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129" w:rsidRDefault="006F3129" w:rsidP="006F3129">
      <w:pPr>
        <w:shd w:val="clear" w:color="auto" w:fill="FFFFFF"/>
        <w:spacing w:beforeAutospacing="1" w:after="0" w:afterAutospacing="1" w:line="240" w:lineRule="auto"/>
        <w:jc w:val="center"/>
        <w:outlineLvl w:val="2"/>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ПРИЛОЖЕНИЯ</w:t>
      </w:r>
    </w:p>
    <w:p w:rsidR="006F3129" w:rsidRDefault="006F3129"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Приложение 1</w:t>
      </w:r>
    </w:p>
    <w:p w:rsidR="006F3129" w:rsidRPr="006F3129" w:rsidRDefault="006F3129" w:rsidP="006F3129">
      <w:pPr>
        <w:shd w:val="clear" w:color="auto" w:fill="FFFFFF"/>
        <w:spacing w:after="0" w:line="240" w:lineRule="auto"/>
        <w:jc w:val="center"/>
        <w:outlineLvl w:val="2"/>
        <w:rPr>
          <w:rFonts w:ascii="Times New Roman" w:eastAsia="Times New Roman" w:hAnsi="Times New Roman" w:cs="Times New Roman"/>
          <w:b/>
          <w:bCs/>
          <w:sz w:val="24"/>
          <w:szCs w:val="24"/>
          <w:bdr w:val="none" w:sz="0" w:space="0" w:color="auto" w:frame="1"/>
          <w:lang w:eastAsia="ru-RU"/>
        </w:rPr>
      </w:pPr>
      <w:r w:rsidRPr="006F3129">
        <w:rPr>
          <w:rFonts w:ascii="Times New Roman" w:eastAsia="Times New Roman" w:hAnsi="Times New Roman" w:cs="Times New Roman"/>
          <w:b/>
          <w:bCs/>
          <w:sz w:val="24"/>
          <w:szCs w:val="24"/>
          <w:bdr w:val="none" w:sz="0" w:space="0" w:color="auto" w:frame="1"/>
          <w:lang w:eastAsia="ru-RU"/>
        </w:rPr>
        <w:t>Штатное расписание</w:t>
      </w:r>
    </w:p>
    <w:p w:rsid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F3129">
        <w:rPr>
          <w:rFonts w:ascii="Times New Roman" w:eastAsia="Times New Roman" w:hAnsi="Times New Roman" w:cs="Times New Roman"/>
          <w:color w:val="000000"/>
          <w:sz w:val="24"/>
          <w:szCs w:val="24"/>
          <w:lang w:eastAsia="ru-RU"/>
        </w:rPr>
        <w:t xml:space="preserve">Бланк штатного расписания состоит из двух частей: вводной и основной (табличной). </w:t>
      </w:r>
    </w:p>
    <w:p w:rsidR="006F3129" w:rsidRDefault="006F3129" w:rsidP="006F3129">
      <w:pPr>
        <w:shd w:val="clear" w:color="auto" w:fill="FFFFFF"/>
        <w:spacing w:after="0" w:line="240" w:lineRule="auto"/>
        <w:jc w:val="both"/>
        <w:textAlignment w:val="top"/>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6F3129" w:rsidRPr="006F3129" w:rsidRDefault="006F3129" w:rsidP="006F3129">
      <w:pPr>
        <w:shd w:val="clear" w:color="auto" w:fill="FFFFFF"/>
        <w:spacing w:after="0" w:line="240" w:lineRule="auto"/>
        <w:jc w:val="both"/>
        <w:textAlignment w:val="top"/>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F3129">
        <w:rPr>
          <w:rFonts w:ascii="Times New Roman" w:eastAsia="Times New Roman" w:hAnsi="Times New Roman" w:cs="Times New Roman"/>
          <w:color w:val="000000"/>
          <w:sz w:val="24"/>
          <w:szCs w:val="24"/>
          <w:lang w:eastAsia="ru-RU"/>
        </w:rPr>
        <w:t>Вводная часть</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F3129">
        <w:rPr>
          <w:rFonts w:ascii="Times New Roman" w:eastAsia="Times New Roman" w:hAnsi="Times New Roman" w:cs="Times New Roman"/>
          <w:color w:val="000000"/>
          <w:sz w:val="24"/>
          <w:szCs w:val="24"/>
          <w:lang w:eastAsia="ru-RU"/>
        </w:rPr>
        <w:t>Первым делом указывают название компании. Оно должно соответствовать тому, которое вписано в свидетельство о регистрации. Если «имя» содержит латинские буквы или слова, то такое и нужно указывать. Если в регистрационном документе присутствует краткое и полное название, то в ШР можно внести любое из них.</w:t>
      </w:r>
    </w:p>
    <w:p w:rsid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F3129">
        <w:rPr>
          <w:rFonts w:ascii="Times New Roman" w:eastAsia="Times New Roman" w:hAnsi="Times New Roman" w:cs="Times New Roman"/>
          <w:color w:val="000000"/>
          <w:sz w:val="24"/>
          <w:szCs w:val="24"/>
          <w:lang w:eastAsia="ru-RU"/>
        </w:rPr>
        <w:t>Далее пишут </w:t>
      </w:r>
      <w:hyperlink r:id="rId5" w:history="1">
        <w:r w:rsidRPr="006F3129">
          <w:rPr>
            <w:rFonts w:ascii="Times New Roman" w:eastAsia="Times New Roman" w:hAnsi="Times New Roman" w:cs="Times New Roman"/>
            <w:color w:val="0A88CD"/>
            <w:sz w:val="24"/>
            <w:szCs w:val="24"/>
            <w:u w:val="single"/>
            <w:bdr w:val="none" w:sz="0" w:space="0" w:color="auto" w:frame="1"/>
            <w:lang w:eastAsia="ru-RU"/>
          </w:rPr>
          <w:t>код по ОКПО</w:t>
        </w:r>
      </w:hyperlink>
      <w:r w:rsidRPr="006F3129">
        <w:rPr>
          <w:rFonts w:ascii="Times New Roman" w:eastAsia="Times New Roman" w:hAnsi="Times New Roman" w:cs="Times New Roman"/>
          <w:color w:val="000000"/>
          <w:sz w:val="24"/>
          <w:szCs w:val="24"/>
          <w:lang w:eastAsia="ru-RU"/>
        </w:rPr>
        <w:t>, номер документа и дату его составления. Потом следует указать период функционирования. Обычно пишут только дату утверждения, потому что дата окончания бывает не всегда известна, поскольку расписание может подвергаться изменению путем создания нового документа в процессе работы компании.</w:t>
      </w:r>
      <w:r>
        <w:rPr>
          <w:rFonts w:ascii="Times New Roman" w:eastAsia="Times New Roman" w:hAnsi="Times New Roman" w:cs="Times New Roman"/>
          <w:color w:val="000000"/>
          <w:sz w:val="24"/>
          <w:szCs w:val="24"/>
          <w:lang w:eastAsia="ru-RU"/>
        </w:rPr>
        <w:t xml:space="preserve">                                                                    </w:t>
      </w:r>
    </w:p>
    <w:p w:rsid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F3129">
        <w:rPr>
          <w:rFonts w:ascii="Times New Roman" w:eastAsia="Times New Roman" w:hAnsi="Times New Roman" w:cs="Times New Roman"/>
          <w:color w:val="000000"/>
          <w:sz w:val="24"/>
          <w:szCs w:val="24"/>
          <w:lang w:eastAsia="ru-RU"/>
        </w:rPr>
        <w:t>Основная часть</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F3129">
        <w:rPr>
          <w:rFonts w:ascii="Times New Roman" w:eastAsia="Times New Roman" w:hAnsi="Times New Roman" w:cs="Times New Roman"/>
          <w:b/>
          <w:bCs/>
          <w:color w:val="000000"/>
          <w:sz w:val="24"/>
          <w:szCs w:val="24"/>
          <w:bdr w:val="none" w:sz="0" w:space="0" w:color="auto" w:frame="1"/>
          <w:lang w:eastAsia="ru-RU"/>
        </w:rPr>
        <w:t>Графа 1.</w:t>
      </w:r>
      <w:r w:rsidRPr="006F3129">
        <w:rPr>
          <w:rFonts w:ascii="Times New Roman" w:eastAsia="Times New Roman" w:hAnsi="Times New Roman" w:cs="Times New Roman"/>
          <w:color w:val="000000"/>
          <w:sz w:val="24"/>
          <w:szCs w:val="24"/>
          <w:lang w:eastAsia="ru-RU"/>
        </w:rPr>
        <w:t> Сюда нужно вписать название структурного подразделения. К таковым относятся цеха, отделы, филиалы. Указывать в документе подразделения удобнее в иерархическом порядке. Например, прежде всего указать администрацию, юридический отдел, бухгалтерию, кадровую службу, то есть те отделы, которые занимаются общим руководством. Далее вносят отделы, которые осуществляют главные задачи предприятия, например, производственный, отдел продаж и т.д. В последнюю очередь вписывают подразделения, выполняющие вспомогательные задачи или задачи обслуживающего характера. К примеру, это склады, отдел снабжения.</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 xml:space="preserve">          </w:t>
      </w:r>
      <w:r w:rsidRPr="006F3129">
        <w:rPr>
          <w:rFonts w:ascii="Times New Roman" w:eastAsia="Times New Roman" w:hAnsi="Times New Roman" w:cs="Times New Roman"/>
          <w:b/>
          <w:bCs/>
          <w:color w:val="000000"/>
          <w:sz w:val="24"/>
          <w:szCs w:val="24"/>
          <w:bdr w:val="none" w:sz="0" w:space="0" w:color="auto" w:frame="1"/>
          <w:lang w:eastAsia="ru-RU"/>
        </w:rPr>
        <w:t>Графа 2.</w:t>
      </w:r>
      <w:r w:rsidRPr="006F3129">
        <w:rPr>
          <w:rFonts w:ascii="Times New Roman" w:eastAsia="Times New Roman" w:hAnsi="Times New Roman" w:cs="Times New Roman"/>
          <w:color w:val="000000"/>
          <w:sz w:val="24"/>
          <w:szCs w:val="24"/>
          <w:lang w:eastAsia="ru-RU"/>
        </w:rPr>
        <w:t> Нужно ввести код структурного подразделения. Номер присваивает работодатель. Стандартно это делается так: основному отделу присваивают код «01», отделам, которые входят в его состав, — коды «01.01», «01.02» и т.д. Таким способом можно обозначить место отдела в общей иерархической системе компании или предприятия.</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 xml:space="preserve">         </w:t>
      </w:r>
      <w:r w:rsidRPr="006F3129">
        <w:rPr>
          <w:rFonts w:ascii="Times New Roman" w:eastAsia="Times New Roman" w:hAnsi="Times New Roman" w:cs="Times New Roman"/>
          <w:b/>
          <w:bCs/>
          <w:color w:val="000000"/>
          <w:sz w:val="24"/>
          <w:szCs w:val="24"/>
          <w:bdr w:val="none" w:sz="0" w:space="0" w:color="auto" w:frame="1"/>
          <w:lang w:eastAsia="ru-RU"/>
        </w:rPr>
        <w:t>Графа 3.</w:t>
      </w:r>
      <w:r w:rsidRPr="006F3129">
        <w:rPr>
          <w:rFonts w:ascii="Times New Roman" w:eastAsia="Times New Roman" w:hAnsi="Times New Roman" w:cs="Times New Roman"/>
          <w:color w:val="000000"/>
          <w:sz w:val="24"/>
          <w:szCs w:val="24"/>
          <w:lang w:eastAsia="ru-RU"/>
        </w:rPr>
        <w:t> Здесь располагают сведения о должности гражданина, разряде, квалификации. Если можно подобрать название должности в соответствии с ОКПДТР (расшифровывается как Общероссийский классификатор профессий рабочих, должностей служащих и тарифных разрядов), то лучше выбрать именно его. Так как он функционирует с 1994 года, то многие профессии и должности устарели, а новые не введены.</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F3129">
        <w:rPr>
          <w:rFonts w:ascii="Times New Roman" w:eastAsia="Times New Roman" w:hAnsi="Times New Roman" w:cs="Times New Roman"/>
          <w:color w:val="000000"/>
          <w:sz w:val="24"/>
          <w:szCs w:val="24"/>
          <w:lang w:eastAsia="ru-RU"/>
        </w:rPr>
        <w:t>Выбирать название из данного справочника обязательно следует в том случае, если работнику положены какие-либо гарантии: льготы, компенсации и т.д. В противном случае они не будут предоставлены.</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 xml:space="preserve">          </w:t>
      </w:r>
      <w:r w:rsidRPr="006F3129">
        <w:rPr>
          <w:rFonts w:ascii="Times New Roman" w:eastAsia="Times New Roman" w:hAnsi="Times New Roman" w:cs="Times New Roman"/>
          <w:b/>
          <w:bCs/>
          <w:color w:val="000000"/>
          <w:sz w:val="24"/>
          <w:szCs w:val="24"/>
          <w:bdr w:val="none" w:sz="0" w:space="0" w:color="auto" w:frame="1"/>
          <w:lang w:eastAsia="ru-RU"/>
        </w:rPr>
        <w:t>Графа 4.</w:t>
      </w:r>
      <w:r w:rsidRPr="006F3129">
        <w:rPr>
          <w:rFonts w:ascii="Times New Roman" w:eastAsia="Times New Roman" w:hAnsi="Times New Roman" w:cs="Times New Roman"/>
          <w:color w:val="000000"/>
          <w:sz w:val="24"/>
          <w:szCs w:val="24"/>
          <w:lang w:eastAsia="ru-RU"/>
        </w:rPr>
        <w:t> Здесь для каждой должности нужно отметить число штатных единиц. Если в компании практикуется работа по совместительству, то число указывается в форме десятичных дробей: 0,25, 0,5, 0,75, 1,25 и т.д. Разберем пример: в фирме числятся 2 дизайнера, один — на полную ставку, второй — совместитель на полставки; в этом случае в ШР пишут — 1,5 штатные единицы.</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F3129">
        <w:rPr>
          <w:rFonts w:ascii="Times New Roman" w:eastAsia="Times New Roman" w:hAnsi="Times New Roman" w:cs="Times New Roman"/>
          <w:color w:val="000000"/>
          <w:sz w:val="24"/>
          <w:szCs w:val="24"/>
          <w:lang w:eastAsia="ru-RU"/>
        </w:rPr>
        <w:t>Кроме того, в ШР можно добавить и свободные должности. Если предполагается расширение штата, то их можно занести в документ заранее, чтобы в будущем не вносить в него коррективы.</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 xml:space="preserve">       </w:t>
      </w:r>
      <w:r w:rsidRPr="006F3129">
        <w:rPr>
          <w:rFonts w:ascii="Times New Roman" w:eastAsia="Times New Roman" w:hAnsi="Times New Roman" w:cs="Times New Roman"/>
          <w:b/>
          <w:bCs/>
          <w:color w:val="000000"/>
          <w:sz w:val="24"/>
          <w:szCs w:val="24"/>
          <w:bdr w:val="none" w:sz="0" w:space="0" w:color="auto" w:frame="1"/>
          <w:lang w:eastAsia="ru-RU"/>
        </w:rPr>
        <w:t>Графа 5.</w:t>
      </w:r>
      <w:r w:rsidRPr="006F3129">
        <w:rPr>
          <w:rFonts w:ascii="Times New Roman" w:eastAsia="Times New Roman" w:hAnsi="Times New Roman" w:cs="Times New Roman"/>
          <w:color w:val="000000"/>
          <w:sz w:val="24"/>
          <w:szCs w:val="24"/>
          <w:lang w:eastAsia="ru-RU"/>
        </w:rPr>
        <w:t> В этом поле нужно указать тарифную ставку для каждой должности, то есть зарплату за месяц.</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 xml:space="preserve">       </w:t>
      </w:r>
      <w:r w:rsidRPr="006F3129">
        <w:rPr>
          <w:rFonts w:ascii="Times New Roman" w:eastAsia="Times New Roman" w:hAnsi="Times New Roman" w:cs="Times New Roman"/>
          <w:b/>
          <w:bCs/>
          <w:color w:val="000000"/>
          <w:sz w:val="24"/>
          <w:szCs w:val="24"/>
          <w:bdr w:val="none" w:sz="0" w:space="0" w:color="auto" w:frame="1"/>
          <w:lang w:eastAsia="ru-RU"/>
        </w:rPr>
        <w:t>Графы 6-8.</w:t>
      </w:r>
      <w:r w:rsidRPr="006F3129">
        <w:rPr>
          <w:rFonts w:ascii="Times New Roman" w:eastAsia="Times New Roman" w:hAnsi="Times New Roman" w:cs="Times New Roman"/>
          <w:color w:val="000000"/>
          <w:sz w:val="24"/>
          <w:szCs w:val="24"/>
          <w:lang w:eastAsia="ru-RU"/>
        </w:rPr>
        <w:t> Сюда вносят данные о существующих надбавках в организации. Таковыми могут считаться премии, доплаты, выплаты стимулирующего и поощрительного характера. В отдельных случаях их может устанавливать сам работодатель, а в некоторых они уже введены ТК РФ: различные надбавки за количество отработанных лет, за вредность и т.д. Объемы надбавок могут быть фиксированными или выражаться в процентах от оклада.</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 xml:space="preserve">        </w:t>
      </w:r>
      <w:r w:rsidRPr="006F3129">
        <w:rPr>
          <w:rFonts w:ascii="Times New Roman" w:eastAsia="Times New Roman" w:hAnsi="Times New Roman" w:cs="Times New Roman"/>
          <w:b/>
          <w:bCs/>
          <w:color w:val="000000"/>
          <w:sz w:val="24"/>
          <w:szCs w:val="24"/>
          <w:bdr w:val="none" w:sz="0" w:space="0" w:color="auto" w:frame="1"/>
          <w:lang w:eastAsia="ru-RU"/>
        </w:rPr>
        <w:t>Графа 9.</w:t>
      </w:r>
      <w:r w:rsidRPr="006F3129">
        <w:rPr>
          <w:rFonts w:ascii="Times New Roman" w:eastAsia="Times New Roman" w:hAnsi="Times New Roman" w:cs="Times New Roman"/>
          <w:color w:val="000000"/>
          <w:sz w:val="24"/>
          <w:szCs w:val="24"/>
          <w:lang w:eastAsia="ru-RU"/>
        </w:rPr>
        <w:t> В этой графе требуется отметить общую сумму, которая вычисляется путем сложения граф с пятой по восьмую по каждому из персонала на конкретных должностях.</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lastRenderedPageBreak/>
        <w:t xml:space="preserve">         </w:t>
      </w:r>
      <w:r w:rsidRPr="006F3129">
        <w:rPr>
          <w:rFonts w:ascii="Times New Roman" w:eastAsia="Times New Roman" w:hAnsi="Times New Roman" w:cs="Times New Roman"/>
          <w:b/>
          <w:bCs/>
          <w:color w:val="000000"/>
          <w:sz w:val="24"/>
          <w:szCs w:val="24"/>
          <w:bdr w:val="none" w:sz="0" w:space="0" w:color="auto" w:frame="1"/>
          <w:lang w:eastAsia="ru-RU"/>
        </w:rPr>
        <w:t>Графа 10.</w:t>
      </w:r>
      <w:r w:rsidRPr="006F3129">
        <w:rPr>
          <w:rFonts w:ascii="Times New Roman" w:eastAsia="Times New Roman" w:hAnsi="Times New Roman" w:cs="Times New Roman"/>
          <w:color w:val="000000"/>
          <w:sz w:val="24"/>
          <w:szCs w:val="24"/>
          <w:lang w:eastAsia="ru-RU"/>
        </w:rPr>
        <w:t> В ней указывают примечания, если таковые имеют место. Сюда можно вписать реквизиты приказов по кадровому составу и пр.</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6F3129">
        <w:rPr>
          <w:rFonts w:ascii="Times New Roman" w:eastAsia="Times New Roman" w:hAnsi="Times New Roman" w:cs="Times New Roman"/>
          <w:color w:val="000000"/>
          <w:sz w:val="24"/>
          <w:szCs w:val="24"/>
          <w:lang w:eastAsia="ru-RU"/>
        </w:rPr>
        <w:t>Строка «Итого» в конце таблицы должна содержать общее количество штатных единиц хозяйствующего субъекта и месячный зарплатный фонд (общая сумма по девятой графе).</w:t>
      </w:r>
    </w:p>
    <w:p w:rsidR="006F3129" w:rsidRDefault="006F3129"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pPr>
    </w:p>
    <w:p w:rsidR="00E86BBC" w:rsidRDefault="00E86BBC" w:rsidP="00E86BBC">
      <w:pPr>
        <w:shd w:val="clear" w:color="auto" w:fill="FFFFFF"/>
        <w:spacing w:beforeAutospacing="1" w:after="0" w:afterAutospacing="1" w:line="240" w:lineRule="auto"/>
        <w:outlineLvl w:val="2"/>
        <w:rPr>
          <w:rFonts w:ascii="Times New Roman" w:eastAsia="Times New Roman" w:hAnsi="Times New Roman" w:cs="Times New Roman"/>
          <w:b/>
          <w:bCs/>
          <w:sz w:val="24"/>
          <w:szCs w:val="24"/>
          <w:bdr w:val="none" w:sz="0" w:space="0" w:color="auto" w:frame="1"/>
          <w:lang w:eastAsia="ru-RU"/>
        </w:rPr>
      </w:pPr>
    </w:p>
    <w:p w:rsidR="00E86BBC" w:rsidRDefault="00E86BBC" w:rsidP="00E86BBC">
      <w:pPr>
        <w:shd w:val="clear" w:color="auto" w:fill="FFFFFF"/>
        <w:spacing w:before="100" w:beforeAutospacing="1" w:after="10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sectPr w:rsidR="00E86BBC" w:rsidSect="00E86BBC">
          <w:pgSz w:w="11906" w:h="16838"/>
          <w:pgMar w:top="426" w:right="850" w:bottom="567" w:left="1701" w:header="708" w:footer="708" w:gutter="0"/>
          <w:cols w:space="708"/>
          <w:docGrid w:linePitch="360"/>
        </w:sectPr>
      </w:pPr>
    </w:p>
    <w:p w:rsidR="00E86BBC" w:rsidRDefault="00E86BBC" w:rsidP="00E86BBC">
      <w:pPr>
        <w:shd w:val="clear" w:color="auto" w:fill="FFFFFF"/>
        <w:spacing w:before="100" w:beforeAutospacing="1" w:after="100" w:afterAutospacing="1" w:line="240" w:lineRule="auto"/>
        <w:jc w:val="right"/>
        <w:outlineLvl w:val="2"/>
        <w:rPr>
          <w:rFonts w:ascii="Times New Roman" w:eastAsia="Times New Roman" w:hAnsi="Times New Roman" w:cs="Times New Roman"/>
          <w:b/>
          <w:bCs/>
          <w:sz w:val="24"/>
          <w:szCs w:val="24"/>
          <w:bdr w:val="none" w:sz="0" w:space="0" w:color="auto" w:frame="1"/>
          <w:lang w:eastAsia="ru-RU"/>
        </w:rPr>
        <w:sectPr w:rsidR="00E86BBC" w:rsidSect="00E86BBC">
          <w:pgSz w:w="16838" w:h="11906" w:orient="landscape"/>
          <w:pgMar w:top="1701" w:right="709" w:bottom="851" w:left="851" w:header="709" w:footer="709" w:gutter="0"/>
          <w:cols w:space="708"/>
          <w:docGrid w:linePitch="360"/>
        </w:sectPr>
      </w:pPr>
      <w:r w:rsidRPr="00E86BBC">
        <w:rPr>
          <w:noProof/>
          <w:lang w:eastAsia="ru-RU"/>
        </w:rPr>
        <w:lastRenderedPageBreak/>
        <w:drawing>
          <wp:inline distT="0" distB="0" distL="0" distR="0" wp14:anchorId="436FCE26" wp14:editId="3344555B">
            <wp:extent cx="9583951" cy="5097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96010" cy="5104194"/>
                    </a:xfrm>
                    <a:prstGeom prst="rect">
                      <a:avLst/>
                    </a:prstGeom>
                    <a:noFill/>
                    <a:ln>
                      <a:noFill/>
                    </a:ln>
                  </pic:spPr>
                </pic:pic>
              </a:graphicData>
            </a:graphic>
          </wp:inline>
        </w:drawing>
      </w:r>
    </w:p>
    <w:p w:rsidR="006F3129" w:rsidRPr="006F3129" w:rsidRDefault="00E86BBC" w:rsidP="00E86BBC">
      <w:pPr>
        <w:shd w:val="clear" w:color="auto" w:fill="FFFFFF"/>
        <w:spacing w:beforeAutospacing="1" w:after="0" w:afterAutospacing="1" w:line="240" w:lineRule="auto"/>
        <w:outlineLvl w:val="2"/>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lastRenderedPageBreak/>
        <w:t xml:space="preserve">                                                                                                                                 </w:t>
      </w:r>
      <w:r w:rsidR="006F3129">
        <w:rPr>
          <w:rFonts w:ascii="Times New Roman" w:eastAsia="Times New Roman" w:hAnsi="Times New Roman" w:cs="Times New Roman"/>
          <w:b/>
          <w:bCs/>
          <w:sz w:val="24"/>
          <w:szCs w:val="24"/>
          <w:bdr w:val="none" w:sz="0" w:space="0" w:color="auto" w:frame="1"/>
          <w:lang w:eastAsia="ru-RU"/>
        </w:rPr>
        <w:t>Приложение 2</w:t>
      </w:r>
    </w:p>
    <w:p w:rsidR="006F3129" w:rsidRPr="006F3129" w:rsidRDefault="006F3129" w:rsidP="006F3129">
      <w:pPr>
        <w:shd w:val="clear" w:color="auto" w:fill="FFFFFF"/>
        <w:spacing w:beforeAutospacing="1" w:after="0" w:afterAutospacing="1" w:line="240" w:lineRule="auto"/>
        <w:jc w:val="center"/>
        <w:outlineLvl w:val="2"/>
        <w:rPr>
          <w:rFonts w:ascii="Times New Roman" w:eastAsia="Times New Roman" w:hAnsi="Times New Roman" w:cs="Times New Roman"/>
          <w:b/>
          <w:bCs/>
          <w:sz w:val="24"/>
          <w:szCs w:val="24"/>
          <w:lang w:eastAsia="ru-RU"/>
        </w:rPr>
      </w:pPr>
      <w:r w:rsidRPr="006F3129">
        <w:rPr>
          <w:rFonts w:ascii="Times New Roman" w:eastAsia="Times New Roman" w:hAnsi="Times New Roman" w:cs="Times New Roman"/>
          <w:b/>
          <w:bCs/>
          <w:sz w:val="24"/>
          <w:szCs w:val="24"/>
          <w:bdr w:val="none" w:sz="0" w:space="0" w:color="auto" w:frame="1"/>
          <w:lang w:eastAsia="ru-RU"/>
        </w:rPr>
        <w:t>Положение о структурном подразделении</w:t>
      </w:r>
    </w:p>
    <w:p w:rsidR="006F3129" w:rsidRPr="006F3129" w:rsidRDefault="006F3129" w:rsidP="006F3129">
      <w:pPr>
        <w:shd w:val="clear" w:color="auto" w:fill="FFFFFF"/>
        <w:spacing w:after="345" w:line="28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3129">
        <w:rPr>
          <w:rFonts w:ascii="Times New Roman" w:eastAsia="Times New Roman" w:hAnsi="Times New Roman" w:cs="Times New Roman"/>
          <w:sz w:val="24"/>
          <w:szCs w:val="24"/>
          <w:lang w:eastAsia="ru-RU"/>
        </w:rPr>
        <w:t>Положения о структурных подразделениях, пожалуй, самая распространенная и востребованная разновидность положений. Поскольку требования к положениям о структурных подразделениях и правила их разработки законодательно не установлены, каждая организация самостоятельно решает, какие вопросы деятельности конкретного подразделения должны быть урегулированы в этих локальных нормативных актах. Основные разделы стандартного Положения о подразделении представлены в таблице.</w:t>
      </w:r>
    </w:p>
    <w:p w:rsidR="006F3129" w:rsidRPr="006F3129" w:rsidRDefault="006F3129" w:rsidP="006F3129">
      <w:pPr>
        <w:shd w:val="clear" w:color="auto" w:fill="FFFFFF"/>
        <w:spacing w:after="0" w:line="285" w:lineRule="atLeast"/>
        <w:jc w:val="center"/>
        <w:rPr>
          <w:rFonts w:ascii="Times New Roman" w:eastAsia="Times New Roman" w:hAnsi="Times New Roman" w:cs="Times New Roman"/>
          <w:sz w:val="24"/>
          <w:szCs w:val="24"/>
          <w:lang w:eastAsia="ru-RU"/>
        </w:rPr>
      </w:pPr>
      <w:r w:rsidRPr="006F3129">
        <w:rPr>
          <w:rFonts w:ascii="Times New Roman" w:eastAsia="Times New Roman" w:hAnsi="Times New Roman" w:cs="Times New Roman"/>
          <w:b/>
          <w:bCs/>
          <w:sz w:val="24"/>
          <w:szCs w:val="24"/>
          <w:bdr w:val="none" w:sz="0" w:space="0" w:color="auto" w:frame="1"/>
          <w:lang w:eastAsia="ru-RU"/>
        </w:rPr>
        <w:t>Основные разделы Положения о подразделении и их содержание</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2"/>
        <w:gridCol w:w="3065"/>
        <w:gridCol w:w="5882"/>
      </w:tblGrid>
      <w:tr w:rsidR="006F3129" w:rsidRPr="006F3129" w:rsidTr="001C0D58">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jc w:val="center"/>
              <w:rPr>
                <w:rFonts w:ascii="Times New Roman" w:eastAsia="Times New Roman" w:hAnsi="Times New Roman" w:cs="Times New Roman"/>
                <w:sz w:val="24"/>
                <w:szCs w:val="24"/>
                <w:lang w:eastAsia="ru-RU"/>
              </w:rPr>
            </w:pPr>
            <w:r w:rsidRPr="006F3129">
              <w:rPr>
                <w:rFonts w:ascii="Times New Roman" w:eastAsia="Times New Roman" w:hAnsi="Times New Roman" w:cs="Times New Roman"/>
                <w:b/>
                <w:bCs/>
                <w:sz w:val="24"/>
                <w:szCs w:val="24"/>
                <w:bdr w:val="none" w:sz="0" w:space="0" w:color="auto" w:frame="1"/>
                <w:lang w:eastAsia="ru-RU"/>
              </w:rPr>
              <w:t>№</w:t>
            </w:r>
          </w:p>
        </w:tc>
        <w:tc>
          <w:tcPr>
            <w:tcW w:w="3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jc w:val="center"/>
              <w:rPr>
                <w:rFonts w:ascii="Times New Roman" w:eastAsia="Times New Roman" w:hAnsi="Times New Roman" w:cs="Times New Roman"/>
                <w:sz w:val="24"/>
                <w:szCs w:val="24"/>
                <w:lang w:eastAsia="ru-RU"/>
              </w:rPr>
            </w:pPr>
            <w:r w:rsidRPr="006F3129">
              <w:rPr>
                <w:rFonts w:ascii="Times New Roman" w:eastAsia="Times New Roman" w:hAnsi="Times New Roman" w:cs="Times New Roman"/>
                <w:b/>
                <w:bCs/>
                <w:sz w:val="24"/>
                <w:szCs w:val="24"/>
                <w:bdr w:val="none" w:sz="0" w:space="0" w:color="auto" w:frame="1"/>
                <w:lang w:eastAsia="ru-RU"/>
              </w:rPr>
              <w:t>Раздел положения</w:t>
            </w:r>
          </w:p>
        </w:tc>
        <w:tc>
          <w:tcPr>
            <w:tcW w:w="6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jc w:val="center"/>
              <w:rPr>
                <w:rFonts w:ascii="Times New Roman" w:eastAsia="Times New Roman" w:hAnsi="Times New Roman" w:cs="Times New Roman"/>
                <w:sz w:val="24"/>
                <w:szCs w:val="24"/>
                <w:lang w:eastAsia="ru-RU"/>
              </w:rPr>
            </w:pPr>
            <w:r w:rsidRPr="006F3129">
              <w:rPr>
                <w:rFonts w:ascii="Times New Roman" w:eastAsia="Times New Roman" w:hAnsi="Times New Roman" w:cs="Times New Roman"/>
                <w:b/>
                <w:bCs/>
                <w:sz w:val="24"/>
                <w:szCs w:val="24"/>
                <w:bdr w:val="none" w:sz="0" w:space="0" w:color="auto" w:frame="1"/>
                <w:lang w:eastAsia="ru-RU"/>
              </w:rPr>
              <w:t>Содержание раздела</w:t>
            </w:r>
          </w:p>
        </w:tc>
      </w:tr>
      <w:tr w:rsidR="006F3129" w:rsidRPr="006F3129" w:rsidTr="001C0D58">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jc w:val="center"/>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1</w:t>
            </w:r>
          </w:p>
        </w:tc>
        <w:tc>
          <w:tcPr>
            <w:tcW w:w="3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Общие положения</w:t>
            </w:r>
          </w:p>
        </w:tc>
        <w:tc>
          <w:tcPr>
            <w:tcW w:w="6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numPr>
                <w:ilvl w:val="0"/>
                <w:numId w:val="1"/>
              </w:numPr>
              <w:spacing w:after="0" w:line="240" w:lineRule="auto"/>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полное наименование структурного подразделения (далее – СП);</w:t>
            </w:r>
          </w:p>
          <w:p w:rsidR="006F3129" w:rsidRPr="006F3129" w:rsidRDefault="006F3129" w:rsidP="001C0D58">
            <w:pPr>
              <w:numPr>
                <w:ilvl w:val="0"/>
                <w:numId w:val="1"/>
              </w:numPr>
              <w:spacing w:after="0" w:line="240" w:lineRule="auto"/>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наименование, номер, дата правового акта, на основании которого создано СП;</w:t>
            </w:r>
          </w:p>
          <w:p w:rsidR="006F3129" w:rsidRPr="006F3129" w:rsidRDefault="006F3129" w:rsidP="001C0D58">
            <w:pPr>
              <w:numPr>
                <w:ilvl w:val="0"/>
                <w:numId w:val="1"/>
              </w:numPr>
              <w:spacing w:after="0" w:line="240" w:lineRule="auto"/>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нормативные документы, которыми СП руководствуется в своей деятельности;</w:t>
            </w:r>
          </w:p>
          <w:p w:rsidR="006F3129" w:rsidRPr="006F3129" w:rsidRDefault="006F3129" w:rsidP="001C0D58">
            <w:pPr>
              <w:numPr>
                <w:ilvl w:val="0"/>
                <w:numId w:val="1"/>
              </w:numPr>
              <w:spacing w:after="0" w:line="240" w:lineRule="auto"/>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кто возглавляет СП;</w:t>
            </w:r>
          </w:p>
          <w:p w:rsidR="006F3129" w:rsidRPr="006F3129" w:rsidRDefault="006F3129" w:rsidP="001C0D58">
            <w:pPr>
              <w:numPr>
                <w:ilvl w:val="0"/>
                <w:numId w:val="1"/>
              </w:numPr>
              <w:spacing w:after="0" w:line="240" w:lineRule="auto"/>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кому подчиняется СП;</w:t>
            </w:r>
          </w:p>
          <w:p w:rsidR="006F3129" w:rsidRPr="006F3129" w:rsidRDefault="006F3129" w:rsidP="001C0D58">
            <w:pPr>
              <w:numPr>
                <w:ilvl w:val="0"/>
                <w:numId w:val="1"/>
              </w:numPr>
              <w:spacing w:after="0" w:line="240" w:lineRule="auto"/>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порядок назначения и освобождения от должности руководителя СП;</w:t>
            </w:r>
          </w:p>
          <w:p w:rsidR="006F3129" w:rsidRPr="006F3129" w:rsidRDefault="006F3129" w:rsidP="001C0D58">
            <w:pPr>
              <w:numPr>
                <w:ilvl w:val="0"/>
                <w:numId w:val="1"/>
              </w:numPr>
              <w:spacing w:after="0" w:line="240" w:lineRule="auto"/>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наличие печати</w:t>
            </w:r>
          </w:p>
        </w:tc>
      </w:tr>
      <w:tr w:rsidR="006F3129" w:rsidRPr="006F3129" w:rsidTr="001C0D58">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jc w:val="center"/>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2</w:t>
            </w:r>
          </w:p>
        </w:tc>
        <w:tc>
          <w:tcPr>
            <w:tcW w:w="3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Основные задачи</w:t>
            </w:r>
          </w:p>
        </w:tc>
        <w:tc>
          <w:tcPr>
            <w:tcW w:w="6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Задачи, для решения которых создано и работает СП</w:t>
            </w:r>
          </w:p>
        </w:tc>
      </w:tr>
      <w:tr w:rsidR="006F3129" w:rsidRPr="006F3129" w:rsidTr="001C0D58">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jc w:val="center"/>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3</w:t>
            </w:r>
          </w:p>
        </w:tc>
        <w:tc>
          <w:tcPr>
            <w:tcW w:w="3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Функции</w:t>
            </w:r>
          </w:p>
        </w:tc>
        <w:tc>
          <w:tcPr>
            <w:tcW w:w="6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Конкретные виды работ, выполняемые СП в рамках решения своих основных задач</w:t>
            </w:r>
          </w:p>
        </w:tc>
      </w:tr>
      <w:tr w:rsidR="006F3129" w:rsidRPr="006F3129" w:rsidTr="001C0D58">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jc w:val="center"/>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4</w:t>
            </w:r>
          </w:p>
        </w:tc>
        <w:tc>
          <w:tcPr>
            <w:tcW w:w="3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Права и обязанности</w:t>
            </w:r>
          </w:p>
        </w:tc>
        <w:tc>
          <w:tcPr>
            <w:tcW w:w="6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Права и обязанности руководителя и работников  СП при выполнении своих функций</w:t>
            </w:r>
          </w:p>
        </w:tc>
      </w:tr>
      <w:tr w:rsidR="006F3129" w:rsidRPr="006F3129" w:rsidTr="001C0D58">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jc w:val="center"/>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5</w:t>
            </w:r>
          </w:p>
        </w:tc>
        <w:tc>
          <w:tcPr>
            <w:tcW w:w="3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Ответственность</w:t>
            </w:r>
          </w:p>
        </w:tc>
        <w:tc>
          <w:tcPr>
            <w:tcW w:w="6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Виды ответственности, которую может понести руководитель и работники СП в случае невыполнения своих обязанностей (дисциплинарная, административная, а в некоторых случаях и уголовная)</w:t>
            </w:r>
          </w:p>
        </w:tc>
      </w:tr>
      <w:tr w:rsidR="006F3129" w:rsidRPr="006F3129" w:rsidTr="001C0D58">
        <w:tc>
          <w:tcPr>
            <w:tcW w:w="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jc w:val="center"/>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6</w:t>
            </w:r>
          </w:p>
        </w:tc>
        <w:tc>
          <w:tcPr>
            <w:tcW w:w="3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Взаимоотношения</w:t>
            </w:r>
          </w:p>
        </w:tc>
        <w:tc>
          <w:tcPr>
            <w:tcW w:w="6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F3129" w:rsidRPr="006F3129" w:rsidRDefault="006F3129" w:rsidP="001C0D58">
            <w:pPr>
              <w:spacing w:after="0" w:line="285" w:lineRule="atLeast"/>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Порядок взаимодействия СП с другими подразделениями организации: в какой форме осуществляется, какие документы при этом создаются и т.д.</w:t>
            </w:r>
          </w:p>
        </w:tc>
      </w:tr>
    </w:tbl>
    <w:p w:rsidR="006F3129" w:rsidRDefault="006F3129" w:rsidP="006F3129">
      <w:pPr>
        <w:shd w:val="clear" w:color="auto" w:fill="FFFFFF"/>
        <w:spacing w:beforeAutospacing="1" w:after="0" w:afterAutospacing="1" w:line="240" w:lineRule="auto"/>
        <w:outlineLvl w:val="2"/>
        <w:rPr>
          <w:rFonts w:ascii="Times New Roman" w:eastAsia="Times New Roman" w:hAnsi="Times New Roman" w:cs="Times New Roman"/>
          <w:b/>
          <w:bCs/>
          <w:sz w:val="24"/>
          <w:szCs w:val="24"/>
          <w:bdr w:val="none" w:sz="0" w:space="0" w:color="auto" w:frame="1"/>
          <w:lang w:eastAsia="ru-RU"/>
        </w:rPr>
      </w:pPr>
    </w:p>
    <w:p w:rsidR="006F3129" w:rsidRDefault="006F3129" w:rsidP="006F3129">
      <w:pPr>
        <w:shd w:val="clear" w:color="auto" w:fill="FFFFFF"/>
        <w:spacing w:beforeAutospacing="1" w:after="0" w:afterAutospacing="1" w:line="240" w:lineRule="auto"/>
        <w:outlineLvl w:val="2"/>
        <w:rPr>
          <w:rFonts w:ascii="Times New Roman" w:eastAsia="Times New Roman" w:hAnsi="Times New Roman" w:cs="Times New Roman"/>
          <w:b/>
          <w:bCs/>
          <w:sz w:val="24"/>
          <w:szCs w:val="24"/>
          <w:bdr w:val="none" w:sz="0" w:space="0" w:color="auto" w:frame="1"/>
          <w:lang w:eastAsia="ru-RU"/>
        </w:rPr>
      </w:pPr>
    </w:p>
    <w:p w:rsidR="006F3129" w:rsidRDefault="006F3129" w:rsidP="006F3129">
      <w:pPr>
        <w:shd w:val="clear" w:color="auto" w:fill="FFFFFF"/>
        <w:spacing w:beforeAutospacing="1" w:after="0" w:afterAutospacing="1" w:line="240" w:lineRule="auto"/>
        <w:outlineLvl w:val="2"/>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br/>
      </w:r>
    </w:p>
    <w:p w:rsidR="00E86BBC" w:rsidRDefault="00E86BBC" w:rsidP="006F3129">
      <w:pPr>
        <w:shd w:val="clear" w:color="auto" w:fill="FFFFFF"/>
        <w:spacing w:beforeAutospacing="1" w:after="0" w:afterAutospacing="1" w:line="240" w:lineRule="auto"/>
        <w:outlineLvl w:val="2"/>
        <w:rPr>
          <w:rFonts w:ascii="Times New Roman" w:eastAsia="Times New Roman" w:hAnsi="Times New Roman" w:cs="Times New Roman"/>
          <w:b/>
          <w:bCs/>
          <w:sz w:val="24"/>
          <w:szCs w:val="24"/>
          <w:bdr w:val="none" w:sz="0" w:space="0" w:color="auto" w:frame="1"/>
          <w:lang w:eastAsia="ru-RU"/>
        </w:rPr>
      </w:pPr>
    </w:p>
    <w:p w:rsidR="00E86BBC" w:rsidRDefault="00E86BBC" w:rsidP="006F3129">
      <w:pPr>
        <w:shd w:val="clear" w:color="auto" w:fill="FFFFFF"/>
        <w:spacing w:beforeAutospacing="1" w:after="0" w:afterAutospacing="1" w:line="240" w:lineRule="auto"/>
        <w:outlineLvl w:val="2"/>
        <w:rPr>
          <w:rFonts w:ascii="Times New Roman" w:eastAsia="Times New Roman" w:hAnsi="Times New Roman" w:cs="Times New Roman"/>
          <w:b/>
          <w:bCs/>
          <w:sz w:val="24"/>
          <w:szCs w:val="24"/>
          <w:bdr w:val="none" w:sz="0" w:space="0" w:color="auto" w:frame="1"/>
          <w:lang w:eastAsia="ru-RU"/>
        </w:rPr>
      </w:pPr>
    </w:p>
    <w:p w:rsidR="006F3129" w:rsidRDefault="006F3129" w:rsidP="006F3129">
      <w:pPr>
        <w:shd w:val="clear" w:color="auto" w:fill="FFFFFF"/>
        <w:spacing w:beforeAutospacing="1" w:after="0" w:afterAutospacing="1" w:line="240" w:lineRule="auto"/>
        <w:outlineLvl w:val="2"/>
        <w:rPr>
          <w:rFonts w:ascii="Times New Roman" w:eastAsia="Times New Roman" w:hAnsi="Times New Roman" w:cs="Times New Roman"/>
          <w:b/>
          <w:bCs/>
          <w:sz w:val="24"/>
          <w:szCs w:val="24"/>
          <w:bdr w:val="none" w:sz="0" w:space="0" w:color="auto" w:frame="1"/>
          <w:lang w:eastAsia="ru-RU"/>
        </w:rPr>
      </w:pPr>
    </w:p>
    <w:p w:rsidR="006F3129" w:rsidRDefault="006F3129" w:rsidP="00E86BBC">
      <w:pPr>
        <w:shd w:val="clear" w:color="auto" w:fill="FFFFFF"/>
        <w:spacing w:before="100" w:beforeAutospacing="1" w:after="100" w:afterAutospacing="1" w:line="240" w:lineRule="auto"/>
        <w:outlineLvl w:val="2"/>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lastRenderedPageBreak/>
        <w:t xml:space="preserve">                                                                                                                                 Приложение 3</w:t>
      </w:r>
    </w:p>
    <w:p w:rsidR="006F3129" w:rsidRDefault="006F3129" w:rsidP="006F3129">
      <w:pPr>
        <w:shd w:val="clear" w:color="auto" w:fill="FFFFFF"/>
        <w:spacing w:after="0" w:line="240" w:lineRule="auto"/>
        <w:jc w:val="center"/>
        <w:outlineLvl w:val="2"/>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Должностная инструкция</w:t>
      </w:r>
    </w:p>
    <w:p w:rsidR="006F3129" w:rsidRPr="006F3129" w:rsidRDefault="006F3129" w:rsidP="006F3129">
      <w:pPr>
        <w:shd w:val="clear" w:color="auto" w:fill="FFFFFF"/>
        <w:spacing w:after="0" w:line="240" w:lineRule="auto"/>
        <w:jc w:val="center"/>
        <w:outlineLvl w:val="2"/>
        <w:rPr>
          <w:rFonts w:ascii="Times New Roman" w:eastAsia="Times New Roman" w:hAnsi="Times New Roman" w:cs="Times New Roman"/>
          <w:b/>
          <w:bCs/>
          <w:sz w:val="24"/>
          <w:szCs w:val="24"/>
          <w:bdr w:val="none" w:sz="0" w:space="0" w:color="auto" w:frame="1"/>
          <w:lang w:eastAsia="ru-RU"/>
        </w:rPr>
      </w:pP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3129">
        <w:rPr>
          <w:rFonts w:ascii="Times New Roman" w:eastAsia="Times New Roman" w:hAnsi="Times New Roman" w:cs="Times New Roman"/>
          <w:sz w:val="24"/>
          <w:szCs w:val="24"/>
          <w:lang w:eastAsia="ru-RU"/>
        </w:rPr>
        <w:t>Должностная инструкция – это локальный документ распорядительного характера, фиксирующий обязанности трудящихся. Перечень этот зависит от множества факторов: особенности производственного процесса, требования к должности, степень ответственности сотрудников.</w:t>
      </w:r>
    </w:p>
    <w:p w:rsidR="006F3129" w:rsidRDefault="006F3129" w:rsidP="006F3129">
      <w:pPr>
        <w:shd w:val="clear" w:color="auto" w:fill="FFFFFF"/>
        <w:spacing w:after="0" w:line="240" w:lineRule="auto"/>
        <w:textAlignment w:val="top"/>
        <w:outlineLvl w:val="1"/>
        <w:rPr>
          <w:rFonts w:ascii="Times New Roman" w:eastAsia="Times New Roman" w:hAnsi="Times New Roman" w:cs="Times New Roman"/>
          <w:sz w:val="24"/>
          <w:szCs w:val="24"/>
          <w:lang w:eastAsia="ru-RU"/>
        </w:rPr>
      </w:pPr>
    </w:p>
    <w:p w:rsidR="006F3129" w:rsidRPr="006F3129" w:rsidRDefault="006F3129" w:rsidP="006F3129">
      <w:pPr>
        <w:shd w:val="clear" w:color="auto" w:fill="FFFFFF"/>
        <w:spacing w:after="0" w:line="240" w:lineRule="auto"/>
        <w:jc w:val="center"/>
        <w:textAlignment w:val="top"/>
        <w:outlineLvl w:val="1"/>
        <w:rPr>
          <w:rFonts w:ascii="Times New Roman" w:eastAsia="Times New Roman" w:hAnsi="Times New Roman" w:cs="Times New Roman"/>
          <w:b/>
          <w:sz w:val="24"/>
          <w:szCs w:val="24"/>
          <w:lang w:eastAsia="ru-RU"/>
        </w:rPr>
      </w:pPr>
      <w:r w:rsidRPr="006F3129">
        <w:rPr>
          <w:rFonts w:ascii="Times New Roman" w:eastAsia="Times New Roman" w:hAnsi="Times New Roman" w:cs="Times New Roman"/>
          <w:b/>
          <w:sz w:val="24"/>
          <w:szCs w:val="24"/>
          <w:lang w:eastAsia="ru-RU"/>
        </w:rPr>
        <w:t>Разделы инструкции</w:t>
      </w:r>
    </w:p>
    <w:p w:rsidR="006F3129" w:rsidRDefault="006F3129" w:rsidP="006F3129">
      <w:pPr>
        <w:shd w:val="clear" w:color="auto" w:fill="FFFFFF"/>
        <w:spacing w:after="0" w:line="240" w:lineRule="auto"/>
        <w:textAlignment w:val="top"/>
        <w:outlineLvl w:val="2"/>
        <w:rPr>
          <w:rFonts w:ascii="Times New Roman" w:eastAsia="Times New Roman" w:hAnsi="Times New Roman" w:cs="Times New Roman"/>
          <w:sz w:val="24"/>
          <w:szCs w:val="24"/>
          <w:lang w:eastAsia="ru-RU"/>
        </w:rPr>
      </w:pPr>
    </w:p>
    <w:p w:rsidR="006F3129" w:rsidRPr="006F3129" w:rsidRDefault="006F3129" w:rsidP="006F3129">
      <w:pPr>
        <w:shd w:val="clear" w:color="auto" w:fill="FFFFFF"/>
        <w:spacing w:after="0" w:line="240" w:lineRule="auto"/>
        <w:jc w:val="both"/>
        <w:textAlignment w:val="top"/>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3129">
        <w:rPr>
          <w:rFonts w:ascii="Times New Roman" w:eastAsia="Times New Roman" w:hAnsi="Times New Roman" w:cs="Times New Roman"/>
          <w:sz w:val="24"/>
          <w:szCs w:val="24"/>
          <w:lang w:eastAsia="ru-RU"/>
        </w:rPr>
        <w:t>Общие положения</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В этом разделе прописывается основная информация:</w:t>
      </w:r>
    </w:p>
    <w:p w:rsidR="006F3129" w:rsidRPr="006F3129" w:rsidRDefault="006F3129" w:rsidP="006F3129">
      <w:pPr>
        <w:numPr>
          <w:ilvl w:val="0"/>
          <w:numId w:val="6"/>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Должность сотрудника.</w:t>
      </w:r>
    </w:p>
    <w:p w:rsidR="006F3129" w:rsidRPr="006F3129" w:rsidRDefault="006F3129" w:rsidP="006F3129">
      <w:pPr>
        <w:numPr>
          <w:ilvl w:val="0"/>
          <w:numId w:val="6"/>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Наименование подразделения.</w:t>
      </w:r>
    </w:p>
    <w:p w:rsidR="006F3129" w:rsidRPr="006F3129" w:rsidRDefault="006F3129" w:rsidP="006F3129">
      <w:pPr>
        <w:numPr>
          <w:ilvl w:val="0"/>
          <w:numId w:val="6"/>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Подчиненность сотрудника.</w:t>
      </w:r>
    </w:p>
    <w:p w:rsidR="006F3129" w:rsidRPr="006F3129" w:rsidRDefault="006F3129" w:rsidP="006F3129">
      <w:pPr>
        <w:numPr>
          <w:ilvl w:val="0"/>
          <w:numId w:val="6"/>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Порядок назначения на должность и отстранения от нее.</w:t>
      </w:r>
    </w:p>
    <w:p w:rsidR="006F3129" w:rsidRPr="006F3129" w:rsidRDefault="006F3129" w:rsidP="006F3129">
      <w:pPr>
        <w:numPr>
          <w:ilvl w:val="0"/>
          <w:numId w:val="6"/>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Особенности замещения основного сотрудника временным.</w:t>
      </w:r>
    </w:p>
    <w:p w:rsidR="006F3129" w:rsidRPr="006F3129" w:rsidRDefault="006F3129" w:rsidP="006F3129">
      <w:pPr>
        <w:numPr>
          <w:ilvl w:val="0"/>
          <w:numId w:val="6"/>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Требования к подготовке и знаниям: образование, опыт.</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Необходимо также указать перечень нормативных актов, на основании которых работает сотрудник (ТК, внутренние акты, приказы и прочее).</w:t>
      </w:r>
    </w:p>
    <w:p w:rsidR="006F3129" w:rsidRDefault="006F3129" w:rsidP="006F3129">
      <w:pPr>
        <w:shd w:val="clear" w:color="auto" w:fill="FFFFFF"/>
        <w:spacing w:after="0" w:line="240" w:lineRule="auto"/>
        <w:jc w:val="both"/>
        <w:textAlignment w:val="top"/>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6F3129" w:rsidRPr="006F3129" w:rsidRDefault="006F3129" w:rsidP="006F3129">
      <w:pPr>
        <w:shd w:val="clear" w:color="auto" w:fill="FFFFFF"/>
        <w:spacing w:after="0" w:line="240" w:lineRule="auto"/>
        <w:jc w:val="both"/>
        <w:textAlignment w:val="top"/>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3129">
        <w:rPr>
          <w:rFonts w:ascii="Times New Roman" w:eastAsia="Times New Roman" w:hAnsi="Times New Roman" w:cs="Times New Roman"/>
          <w:sz w:val="24"/>
          <w:szCs w:val="24"/>
          <w:lang w:eastAsia="ru-RU"/>
        </w:rPr>
        <w:t>Задачи</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В этом разделе фиксируются задачи сотрудника, работающего на определенной должности. Указывается участок работы.</w:t>
      </w:r>
    </w:p>
    <w:p w:rsidR="006F3129" w:rsidRPr="006F3129" w:rsidRDefault="006F3129" w:rsidP="006F3129">
      <w:pPr>
        <w:shd w:val="clear" w:color="auto" w:fill="FFFFFF"/>
        <w:spacing w:after="0" w:line="240" w:lineRule="auto"/>
        <w:jc w:val="both"/>
        <w:textAlignment w:val="top"/>
        <w:outlineLvl w:val="2"/>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Обязанности</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Указываются обязанности работника на определенной должности. Они могут быть специфическими и типовыми, универсальными. Рассмотрим универсальные обязанности:</w:t>
      </w:r>
    </w:p>
    <w:p w:rsidR="006F3129" w:rsidRPr="006F3129" w:rsidRDefault="006F3129" w:rsidP="006F3129">
      <w:pPr>
        <w:numPr>
          <w:ilvl w:val="0"/>
          <w:numId w:val="7"/>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Соблюдение сроков подготовки документации.</w:t>
      </w:r>
    </w:p>
    <w:p w:rsidR="006F3129" w:rsidRPr="006F3129" w:rsidRDefault="006F3129" w:rsidP="006F3129">
      <w:pPr>
        <w:numPr>
          <w:ilvl w:val="0"/>
          <w:numId w:val="7"/>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Следование правилам взаимодействия в коллективе.</w:t>
      </w:r>
    </w:p>
    <w:p w:rsidR="006F3129" w:rsidRPr="006F3129" w:rsidRDefault="006F3129" w:rsidP="006F3129">
      <w:pPr>
        <w:numPr>
          <w:ilvl w:val="0"/>
          <w:numId w:val="7"/>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Соблюдение внутреннего распорядка.</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Для некоторых должностей принципиальным является обязанность по соблюдению конфиденциальности информации.</w:t>
      </w:r>
    </w:p>
    <w:p w:rsidR="006F3129" w:rsidRDefault="006F3129" w:rsidP="006F3129">
      <w:pPr>
        <w:shd w:val="clear" w:color="auto" w:fill="FFFFFF"/>
        <w:spacing w:after="0" w:line="240" w:lineRule="auto"/>
        <w:jc w:val="both"/>
        <w:textAlignment w:val="top"/>
        <w:outlineLvl w:val="2"/>
        <w:rPr>
          <w:rFonts w:ascii="Times New Roman" w:eastAsia="Times New Roman" w:hAnsi="Times New Roman" w:cs="Times New Roman"/>
          <w:sz w:val="24"/>
          <w:szCs w:val="24"/>
          <w:lang w:eastAsia="ru-RU"/>
        </w:rPr>
      </w:pPr>
    </w:p>
    <w:p w:rsidR="006F3129" w:rsidRPr="006F3129" w:rsidRDefault="006F3129" w:rsidP="006F3129">
      <w:pPr>
        <w:shd w:val="clear" w:color="auto" w:fill="FFFFFF"/>
        <w:spacing w:after="0" w:line="240" w:lineRule="auto"/>
        <w:jc w:val="both"/>
        <w:textAlignment w:val="top"/>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3129">
        <w:rPr>
          <w:rFonts w:ascii="Times New Roman" w:eastAsia="Times New Roman" w:hAnsi="Times New Roman" w:cs="Times New Roman"/>
          <w:sz w:val="24"/>
          <w:szCs w:val="24"/>
          <w:lang w:eastAsia="ru-RU"/>
        </w:rPr>
        <w:t>Права</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Здесь перечисляются права сотрудника, необходимые для исполнения должностных обязанностей. К примеру, это могут быть следующие права:</w:t>
      </w:r>
    </w:p>
    <w:p w:rsidR="006F3129" w:rsidRPr="006F3129" w:rsidRDefault="006F3129" w:rsidP="006F3129">
      <w:pPr>
        <w:numPr>
          <w:ilvl w:val="0"/>
          <w:numId w:val="8"/>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Принятие решений в установленных рамках полномочий.</w:t>
      </w:r>
    </w:p>
    <w:p w:rsidR="006F3129" w:rsidRPr="006F3129" w:rsidRDefault="006F3129" w:rsidP="006F3129">
      <w:pPr>
        <w:numPr>
          <w:ilvl w:val="0"/>
          <w:numId w:val="8"/>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Получение конфиденциальных сведений, если они нужны для исполнения должностных функций.</w:t>
      </w:r>
    </w:p>
    <w:p w:rsidR="006F3129" w:rsidRPr="006F3129" w:rsidRDefault="006F3129" w:rsidP="006F3129">
      <w:pPr>
        <w:numPr>
          <w:ilvl w:val="0"/>
          <w:numId w:val="8"/>
        </w:numPr>
        <w:shd w:val="clear" w:color="auto" w:fill="FFFFFF"/>
        <w:spacing w:after="0" w:line="240" w:lineRule="auto"/>
        <w:ind w:left="0"/>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Согласование и утверждение документации.</w:t>
      </w:r>
    </w:p>
    <w:p w:rsid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В этом разделе имеет смысл зафиксировать порядок реализации этих прав.</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p>
    <w:p w:rsidR="006F3129" w:rsidRPr="006F3129" w:rsidRDefault="006F3129" w:rsidP="006F3129">
      <w:pPr>
        <w:shd w:val="clear" w:color="auto" w:fill="FFFFFF"/>
        <w:spacing w:after="0" w:line="240" w:lineRule="auto"/>
        <w:jc w:val="both"/>
        <w:textAlignment w:val="top"/>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3129">
        <w:rPr>
          <w:rFonts w:ascii="Times New Roman" w:eastAsia="Times New Roman" w:hAnsi="Times New Roman" w:cs="Times New Roman"/>
          <w:sz w:val="24"/>
          <w:szCs w:val="24"/>
          <w:lang w:eastAsia="ru-RU"/>
        </w:rPr>
        <w:t>Ответственность</w:t>
      </w:r>
    </w:p>
    <w:p w:rsid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Здесь фиксируются формы ответственности сотрудника за неисполнение должностных требований и положений. На работника могут накладываться различные виды ответственности: материальная, административная и прочее.</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p>
    <w:p w:rsidR="006F3129" w:rsidRPr="006F3129" w:rsidRDefault="006F3129" w:rsidP="006F3129">
      <w:pPr>
        <w:shd w:val="clear" w:color="auto" w:fill="FFFFFF"/>
        <w:spacing w:after="0" w:line="240" w:lineRule="auto"/>
        <w:jc w:val="both"/>
        <w:textAlignment w:val="top"/>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3129">
        <w:rPr>
          <w:rFonts w:ascii="Times New Roman" w:eastAsia="Times New Roman" w:hAnsi="Times New Roman" w:cs="Times New Roman"/>
          <w:sz w:val="24"/>
          <w:szCs w:val="24"/>
          <w:lang w:eastAsia="ru-RU"/>
        </w:rPr>
        <w:t>Взаимодействие</w:t>
      </w:r>
    </w:p>
    <w:p w:rsidR="006F3129" w:rsidRPr="006F3129" w:rsidRDefault="006F3129" w:rsidP="006F3129">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Здесь фиксируется порядок взаимодействия сотрудника с подразделениями/ руководством.</w:t>
      </w:r>
    </w:p>
    <w:p w:rsidR="006F3129" w:rsidRDefault="006F3129" w:rsidP="006F3129">
      <w:pPr>
        <w:shd w:val="clear" w:color="auto" w:fill="FFFFFF"/>
        <w:spacing w:after="0" w:line="240" w:lineRule="auto"/>
        <w:jc w:val="both"/>
        <w:textAlignment w:val="top"/>
        <w:outlineLvl w:val="1"/>
        <w:rPr>
          <w:rFonts w:ascii="Times New Roman" w:eastAsia="Times New Roman" w:hAnsi="Times New Roman" w:cs="Times New Roman"/>
          <w:sz w:val="24"/>
          <w:szCs w:val="24"/>
          <w:lang w:eastAsia="ru-RU"/>
        </w:rPr>
      </w:pPr>
    </w:p>
    <w:p w:rsidR="006F3129" w:rsidRPr="006F3129" w:rsidRDefault="006F3129" w:rsidP="006F3129">
      <w:pPr>
        <w:shd w:val="clear" w:color="auto" w:fill="FFFFFF"/>
        <w:spacing w:after="0" w:line="240" w:lineRule="auto"/>
        <w:jc w:val="both"/>
        <w:textAlignment w:val="top"/>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3129">
        <w:rPr>
          <w:rFonts w:ascii="Times New Roman" w:eastAsia="Times New Roman" w:hAnsi="Times New Roman" w:cs="Times New Roman"/>
          <w:sz w:val="24"/>
          <w:szCs w:val="24"/>
          <w:lang w:eastAsia="ru-RU"/>
        </w:rPr>
        <w:t>Утверждение</w:t>
      </w:r>
    </w:p>
    <w:p w:rsidR="006F3129" w:rsidRDefault="006F3129" w:rsidP="00E86BBC">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6F3129">
        <w:rPr>
          <w:rFonts w:ascii="Times New Roman" w:eastAsia="Times New Roman" w:hAnsi="Times New Roman" w:cs="Times New Roman"/>
          <w:sz w:val="24"/>
          <w:szCs w:val="24"/>
          <w:lang w:eastAsia="ru-RU"/>
        </w:rPr>
        <w:t>Инструкции обычно создаются кадровым отделом. На документе ставится подпись руководителя отдела. Рекомендуется согласовать его с руководителями подразделений, где работает сотрудник, для которого формируется инструкция. Документ утверждается руководителем компании.</w:t>
      </w:r>
    </w:p>
    <w:p w:rsidR="00223163" w:rsidRDefault="00223163" w:rsidP="00E86BBC">
      <w:pPr>
        <w:shd w:val="clear" w:color="auto" w:fill="FFFFFF"/>
        <w:spacing w:after="0" w:line="240" w:lineRule="auto"/>
        <w:jc w:val="both"/>
        <w:textAlignment w:val="top"/>
        <w:rPr>
          <w:rFonts w:ascii="Times New Roman" w:eastAsia="Times New Roman" w:hAnsi="Times New Roman" w:cs="Times New Roman"/>
          <w:sz w:val="24"/>
          <w:szCs w:val="24"/>
          <w:lang w:eastAsia="ru-RU"/>
        </w:rPr>
      </w:pPr>
    </w:p>
    <w:p w:rsidR="00223163" w:rsidRPr="00701C6F" w:rsidRDefault="00223163" w:rsidP="00223163">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1C6F">
        <w:rPr>
          <w:rFonts w:ascii="Times New Roman" w:hAnsi="Times New Roman" w:cs="Times New Roman"/>
          <w:b/>
          <w:sz w:val="24"/>
          <w:szCs w:val="24"/>
        </w:rPr>
        <w:t xml:space="preserve">Приложение </w:t>
      </w:r>
      <w:r>
        <w:rPr>
          <w:rFonts w:ascii="Times New Roman" w:hAnsi="Times New Roman" w:cs="Times New Roman"/>
          <w:b/>
          <w:sz w:val="24"/>
          <w:szCs w:val="24"/>
        </w:rPr>
        <w:t>4</w:t>
      </w:r>
    </w:p>
    <w:p w:rsidR="00223163" w:rsidRDefault="00223163" w:rsidP="00223163">
      <w:pPr>
        <w:widowControl w:val="0"/>
        <w:kinsoku w:val="0"/>
        <w:overflowPunct w:val="0"/>
        <w:autoSpaceDE w:val="0"/>
        <w:autoSpaceDN w:val="0"/>
        <w:adjustRightInd w:val="0"/>
        <w:spacing w:before="129" w:after="0" w:line="240" w:lineRule="auto"/>
        <w:ind w:left="130" w:right="129"/>
        <w:outlineLvl w:val="3"/>
        <w:rPr>
          <w:rFonts w:ascii="Times New Roman" w:eastAsiaTheme="minorEastAsia" w:hAnsi="Times New Roman" w:cs="Times New Roman"/>
          <w:spacing w:val="-1"/>
          <w:w w:val="95"/>
          <w:sz w:val="28"/>
          <w:szCs w:val="28"/>
          <w:lang w:eastAsia="ru-RU"/>
        </w:rPr>
      </w:pPr>
    </w:p>
    <w:p w:rsidR="00223163" w:rsidRPr="00E227AA" w:rsidRDefault="00223163" w:rsidP="00223163">
      <w:pPr>
        <w:widowControl w:val="0"/>
        <w:kinsoku w:val="0"/>
        <w:overflowPunct w:val="0"/>
        <w:autoSpaceDE w:val="0"/>
        <w:autoSpaceDN w:val="0"/>
        <w:adjustRightInd w:val="0"/>
        <w:spacing w:before="129" w:after="0" w:line="240" w:lineRule="auto"/>
        <w:ind w:left="130" w:right="129"/>
        <w:jc w:val="center"/>
        <w:outlineLvl w:val="3"/>
        <w:rPr>
          <w:rFonts w:ascii="Times New Roman" w:eastAsiaTheme="minorEastAsia" w:hAnsi="Times New Roman" w:cs="Times New Roman"/>
          <w:sz w:val="28"/>
          <w:szCs w:val="28"/>
          <w:lang w:eastAsia="ru-RU"/>
        </w:rPr>
      </w:pPr>
      <w:r w:rsidRPr="00E227AA">
        <w:rPr>
          <w:rFonts w:ascii="Times New Roman" w:eastAsiaTheme="minorEastAsia" w:hAnsi="Times New Roman" w:cs="Times New Roman"/>
          <w:b/>
          <w:bCs/>
          <w:spacing w:val="-1"/>
          <w:w w:val="95"/>
          <w:sz w:val="28"/>
          <w:szCs w:val="28"/>
          <w:lang w:eastAsia="ru-RU"/>
        </w:rPr>
        <w:t>Научно-</w:t>
      </w:r>
      <w:proofErr w:type="gramStart"/>
      <w:r w:rsidRPr="00E227AA">
        <w:rPr>
          <w:rFonts w:ascii="Times New Roman" w:eastAsiaTheme="minorEastAsia" w:hAnsi="Times New Roman" w:cs="Times New Roman"/>
          <w:b/>
          <w:bCs/>
          <w:spacing w:val="-1"/>
          <w:w w:val="95"/>
          <w:sz w:val="28"/>
          <w:szCs w:val="28"/>
          <w:lang w:eastAsia="ru-RU"/>
        </w:rPr>
        <w:t>производственное</w:t>
      </w:r>
      <w:r>
        <w:rPr>
          <w:rFonts w:ascii="Times New Roman" w:eastAsiaTheme="minorEastAsia" w:hAnsi="Times New Roman" w:cs="Times New Roman"/>
          <w:b/>
          <w:bCs/>
          <w:w w:val="95"/>
          <w:sz w:val="28"/>
          <w:szCs w:val="28"/>
          <w:lang w:eastAsia="ru-RU"/>
        </w:rPr>
        <w:t xml:space="preserve">  </w:t>
      </w:r>
      <w:r w:rsidRPr="00E227AA">
        <w:rPr>
          <w:rFonts w:ascii="Times New Roman" w:eastAsiaTheme="minorEastAsia" w:hAnsi="Times New Roman" w:cs="Times New Roman"/>
          <w:b/>
          <w:bCs/>
          <w:spacing w:val="-1"/>
          <w:w w:val="95"/>
          <w:sz w:val="28"/>
          <w:szCs w:val="28"/>
          <w:lang w:eastAsia="ru-RU"/>
        </w:rPr>
        <w:t>объединение</w:t>
      </w:r>
      <w:proofErr w:type="gramEnd"/>
      <w:r>
        <w:rPr>
          <w:rFonts w:ascii="Times New Roman" w:eastAsiaTheme="minorEastAsia" w:hAnsi="Times New Roman" w:cs="Times New Roman"/>
          <w:sz w:val="28"/>
          <w:szCs w:val="28"/>
          <w:lang w:eastAsia="ru-RU"/>
        </w:rPr>
        <w:t xml:space="preserve"> </w:t>
      </w:r>
      <w:r w:rsidRPr="00E227AA">
        <w:rPr>
          <w:rFonts w:ascii="Times New Roman" w:eastAsiaTheme="minorEastAsia" w:hAnsi="Times New Roman" w:cs="Times New Roman"/>
          <w:b/>
          <w:bCs/>
          <w:sz w:val="28"/>
          <w:szCs w:val="28"/>
          <w:lang w:eastAsia="ru-RU"/>
        </w:rPr>
        <w:t>«</w:t>
      </w:r>
      <w:proofErr w:type="spellStart"/>
      <w:r w:rsidRPr="00E227AA">
        <w:rPr>
          <w:rFonts w:ascii="Times New Roman" w:eastAsiaTheme="minorEastAsia" w:hAnsi="Times New Roman" w:cs="Times New Roman"/>
          <w:b/>
          <w:bCs/>
          <w:sz w:val="28"/>
          <w:szCs w:val="28"/>
          <w:lang w:eastAsia="ru-RU"/>
        </w:rPr>
        <w:t>Агроприбор</w:t>
      </w:r>
      <w:proofErr w:type="spellEnd"/>
      <w:r w:rsidRPr="00E227AA">
        <w:rPr>
          <w:rFonts w:ascii="Times New Roman" w:eastAsiaTheme="minorEastAsia" w:hAnsi="Times New Roman" w:cs="Times New Roman"/>
          <w:b/>
          <w:bCs/>
          <w:sz w:val="28"/>
          <w:szCs w:val="28"/>
          <w:lang w:eastAsia="ru-RU"/>
        </w:rPr>
        <w:t>»</w:t>
      </w:r>
    </w:p>
    <w:p w:rsidR="00223163" w:rsidRPr="00CF431B" w:rsidRDefault="00223163" w:rsidP="00223163">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223163" w:rsidRDefault="00223163" w:rsidP="00223163">
      <w:pPr>
        <w:widowControl w:val="0"/>
        <w:kinsoku w:val="0"/>
        <w:overflowPunct w:val="0"/>
        <w:autoSpaceDE w:val="0"/>
        <w:autoSpaceDN w:val="0"/>
        <w:adjustRightInd w:val="0"/>
        <w:spacing w:before="63" w:after="0" w:line="240" w:lineRule="auto"/>
        <w:ind w:left="561"/>
        <w:jc w:val="center"/>
        <w:outlineLvl w:val="3"/>
        <w:rPr>
          <w:rFonts w:ascii="Times New Roman" w:eastAsiaTheme="minorEastAsia" w:hAnsi="Times New Roman" w:cs="Times New Roman"/>
          <w:b/>
          <w:bCs/>
          <w:spacing w:val="-1"/>
          <w:sz w:val="28"/>
          <w:szCs w:val="28"/>
          <w:lang w:eastAsia="ru-RU"/>
        </w:rPr>
      </w:pPr>
      <w:r w:rsidRPr="00E227AA">
        <w:rPr>
          <w:rFonts w:ascii="Times New Roman" w:eastAsiaTheme="minorEastAsia" w:hAnsi="Times New Roman" w:cs="Times New Roman"/>
          <w:b/>
          <w:bCs/>
          <w:spacing w:val="-1"/>
          <w:sz w:val="28"/>
          <w:szCs w:val="28"/>
          <w:lang w:eastAsia="ru-RU"/>
        </w:rPr>
        <w:t>ПРИКАЗ</w:t>
      </w:r>
    </w:p>
    <w:p w:rsidR="00223163" w:rsidRPr="00E227AA" w:rsidRDefault="00223163" w:rsidP="00223163">
      <w:pPr>
        <w:widowControl w:val="0"/>
        <w:kinsoku w:val="0"/>
        <w:overflowPunct w:val="0"/>
        <w:autoSpaceDE w:val="0"/>
        <w:autoSpaceDN w:val="0"/>
        <w:adjustRightInd w:val="0"/>
        <w:spacing w:after="0" w:line="240" w:lineRule="auto"/>
        <w:ind w:left="56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23.04.20___</w:t>
      </w:r>
      <w:r w:rsidRPr="00E227AA">
        <w:rPr>
          <w:rFonts w:ascii="Times New Roman" w:eastAsiaTheme="minorEastAsia" w:hAnsi="Times New Roman" w:cs="Times New Roman"/>
          <w:spacing w:val="-15"/>
          <w:sz w:val="28"/>
          <w:szCs w:val="28"/>
          <w:lang w:eastAsia="ru-RU"/>
        </w:rPr>
        <w:t xml:space="preserve"> </w:t>
      </w:r>
      <w:r w:rsidRPr="00E227AA">
        <w:rPr>
          <w:rFonts w:ascii="Times New Roman" w:eastAsiaTheme="minorEastAsia" w:hAnsi="Times New Roman" w:cs="Times New Roman"/>
          <w:sz w:val="28"/>
          <w:szCs w:val="28"/>
          <w:lang w:eastAsia="ru-RU"/>
        </w:rPr>
        <w:t>г.</w:t>
      </w:r>
    </w:p>
    <w:p w:rsidR="00223163" w:rsidRPr="00E227AA" w:rsidRDefault="00223163" w:rsidP="00223163">
      <w:pPr>
        <w:widowControl w:val="0"/>
        <w:kinsoku w:val="0"/>
        <w:overflowPunct w:val="0"/>
        <w:autoSpaceDE w:val="0"/>
        <w:autoSpaceDN w:val="0"/>
        <w:adjustRightInd w:val="0"/>
        <w:spacing w:before="4" w:after="0" w:line="240" w:lineRule="auto"/>
        <w:ind w:left="560"/>
        <w:rPr>
          <w:rFonts w:ascii="Times New Roman" w:eastAsiaTheme="minorEastAsia" w:hAnsi="Times New Roman" w:cs="Times New Roman"/>
          <w:sz w:val="28"/>
          <w:szCs w:val="28"/>
          <w:lang w:eastAsia="ru-RU"/>
        </w:rPr>
      </w:pPr>
      <w:r w:rsidRPr="00E227AA">
        <w:rPr>
          <w:rFonts w:ascii="Times New Roman" w:eastAsiaTheme="minorEastAsia" w:hAnsi="Times New Roman" w:cs="Times New Roman"/>
          <w:spacing w:val="-1"/>
          <w:sz w:val="28"/>
          <w:szCs w:val="28"/>
          <w:lang w:eastAsia="ru-RU"/>
        </w:rPr>
        <w:t>№245</w:t>
      </w:r>
    </w:p>
    <w:p w:rsidR="00223163" w:rsidRPr="00E227AA" w:rsidRDefault="00223163" w:rsidP="00223163">
      <w:pPr>
        <w:widowControl w:val="0"/>
        <w:kinsoku w:val="0"/>
        <w:overflowPunct w:val="0"/>
        <w:autoSpaceDE w:val="0"/>
        <w:autoSpaceDN w:val="0"/>
        <w:adjustRightInd w:val="0"/>
        <w:spacing w:before="63" w:after="0" w:line="240" w:lineRule="auto"/>
        <w:ind w:left="561"/>
        <w:outlineLvl w:val="3"/>
        <w:rPr>
          <w:rFonts w:ascii="Times New Roman" w:eastAsiaTheme="minorEastAsia" w:hAnsi="Times New Roman" w:cs="Times New Roman"/>
          <w:sz w:val="28"/>
          <w:szCs w:val="28"/>
          <w:lang w:eastAsia="ru-RU"/>
        </w:rPr>
      </w:pPr>
    </w:p>
    <w:p w:rsidR="00223163" w:rsidRDefault="00223163" w:rsidP="00223163">
      <w:pPr>
        <w:widowControl w:val="0"/>
        <w:kinsoku w:val="0"/>
        <w:overflowPunct w:val="0"/>
        <w:autoSpaceDE w:val="0"/>
        <w:autoSpaceDN w:val="0"/>
        <w:adjustRightInd w:val="0"/>
        <w:spacing w:before="4" w:after="0" w:line="243" w:lineRule="auto"/>
        <w:ind w:left="106" w:right="103" w:firstLine="453"/>
        <w:jc w:val="center"/>
        <w:rPr>
          <w:rFonts w:ascii="Times New Roman" w:eastAsiaTheme="minorEastAsia" w:hAnsi="Times New Roman" w:cs="Times New Roman"/>
          <w:spacing w:val="-1"/>
          <w:sz w:val="28"/>
          <w:szCs w:val="28"/>
          <w:lang w:eastAsia="ru-RU"/>
        </w:rPr>
      </w:pPr>
      <w:r>
        <w:rPr>
          <w:rFonts w:ascii="Times New Roman" w:eastAsiaTheme="minorEastAsia" w:hAnsi="Times New Roman" w:cs="Times New Roman"/>
          <w:spacing w:val="-1"/>
          <w:sz w:val="28"/>
          <w:szCs w:val="28"/>
          <w:lang w:eastAsia="ru-RU"/>
        </w:rPr>
        <w:t>г. Москва</w:t>
      </w:r>
    </w:p>
    <w:p w:rsidR="00223163" w:rsidRPr="00E227AA" w:rsidRDefault="00223163" w:rsidP="00223163">
      <w:pPr>
        <w:widowControl w:val="0"/>
        <w:kinsoku w:val="0"/>
        <w:overflowPunct w:val="0"/>
        <w:autoSpaceDE w:val="0"/>
        <w:autoSpaceDN w:val="0"/>
        <w:adjustRightInd w:val="0"/>
        <w:spacing w:before="4" w:after="0" w:line="243" w:lineRule="auto"/>
        <w:ind w:left="106" w:right="103" w:firstLine="453"/>
        <w:jc w:val="both"/>
        <w:rPr>
          <w:rFonts w:ascii="Times New Roman" w:eastAsiaTheme="minorEastAsia" w:hAnsi="Times New Roman" w:cs="Times New Roman"/>
          <w:sz w:val="28"/>
          <w:szCs w:val="28"/>
          <w:lang w:eastAsia="ru-RU"/>
        </w:rPr>
      </w:pPr>
      <w:r w:rsidRPr="00E227AA">
        <w:rPr>
          <w:rFonts w:ascii="Times New Roman" w:eastAsiaTheme="minorEastAsia" w:hAnsi="Times New Roman" w:cs="Times New Roman"/>
          <w:spacing w:val="-1"/>
          <w:sz w:val="28"/>
          <w:szCs w:val="28"/>
          <w:lang w:eastAsia="ru-RU"/>
        </w:rPr>
        <w:t>Об</w:t>
      </w:r>
      <w:r w:rsidRPr="00E227AA">
        <w:rPr>
          <w:rFonts w:ascii="Times New Roman" w:eastAsiaTheme="minorEastAsia" w:hAnsi="Times New Roman" w:cs="Times New Roman"/>
          <w:spacing w:val="57"/>
          <w:sz w:val="28"/>
          <w:szCs w:val="28"/>
          <w:lang w:eastAsia="ru-RU"/>
        </w:rPr>
        <w:t xml:space="preserve"> </w:t>
      </w:r>
      <w:r w:rsidRPr="00E227AA">
        <w:rPr>
          <w:rFonts w:ascii="Times New Roman" w:eastAsiaTheme="minorEastAsia" w:hAnsi="Times New Roman" w:cs="Times New Roman"/>
          <w:sz w:val="28"/>
          <w:szCs w:val="28"/>
          <w:lang w:eastAsia="ru-RU"/>
        </w:rPr>
        <w:t>обеспечении</w:t>
      </w:r>
      <w:r w:rsidRPr="00E227AA">
        <w:rPr>
          <w:rFonts w:ascii="Times New Roman" w:eastAsiaTheme="minorEastAsia" w:hAnsi="Times New Roman" w:cs="Times New Roman"/>
          <w:spacing w:val="57"/>
          <w:sz w:val="28"/>
          <w:szCs w:val="28"/>
          <w:lang w:eastAsia="ru-RU"/>
        </w:rPr>
        <w:t xml:space="preserve"> </w:t>
      </w:r>
      <w:r w:rsidRPr="00E227AA">
        <w:rPr>
          <w:rFonts w:ascii="Times New Roman" w:eastAsiaTheme="minorEastAsia" w:hAnsi="Times New Roman" w:cs="Times New Roman"/>
          <w:sz w:val="28"/>
          <w:szCs w:val="28"/>
          <w:lang w:eastAsia="ru-RU"/>
        </w:rPr>
        <w:t>противопожарной</w:t>
      </w:r>
      <w:r w:rsidRPr="00E227AA">
        <w:rPr>
          <w:rFonts w:ascii="Times New Roman" w:eastAsiaTheme="minorEastAsia" w:hAnsi="Times New Roman" w:cs="Times New Roman"/>
          <w:spacing w:val="57"/>
          <w:sz w:val="28"/>
          <w:szCs w:val="28"/>
          <w:lang w:eastAsia="ru-RU"/>
        </w:rPr>
        <w:t xml:space="preserve"> </w:t>
      </w:r>
      <w:r w:rsidRPr="00E227AA">
        <w:rPr>
          <w:rFonts w:ascii="Times New Roman" w:eastAsiaTheme="minorEastAsia" w:hAnsi="Times New Roman" w:cs="Times New Roman"/>
          <w:sz w:val="28"/>
          <w:szCs w:val="28"/>
          <w:lang w:eastAsia="ru-RU"/>
        </w:rPr>
        <w:t>безопасности</w:t>
      </w:r>
      <w:r w:rsidRPr="00E227AA">
        <w:rPr>
          <w:rFonts w:ascii="Times New Roman" w:eastAsiaTheme="minorEastAsia" w:hAnsi="Times New Roman" w:cs="Times New Roman"/>
          <w:spacing w:val="56"/>
          <w:sz w:val="28"/>
          <w:szCs w:val="28"/>
          <w:lang w:eastAsia="ru-RU"/>
        </w:rPr>
        <w:t xml:space="preserve"> </w:t>
      </w:r>
      <w:r w:rsidRPr="00E227AA">
        <w:rPr>
          <w:rFonts w:ascii="Times New Roman" w:eastAsiaTheme="minorEastAsia" w:hAnsi="Times New Roman" w:cs="Times New Roman"/>
          <w:sz w:val="28"/>
          <w:szCs w:val="28"/>
          <w:lang w:eastAsia="ru-RU"/>
        </w:rPr>
        <w:t>и</w:t>
      </w:r>
      <w:r w:rsidRPr="00E227AA">
        <w:rPr>
          <w:rFonts w:ascii="Times New Roman" w:eastAsiaTheme="minorEastAsia" w:hAnsi="Times New Roman" w:cs="Times New Roman"/>
          <w:spacing w:val="56"/>
          <w:sz w:val="28"/>
          <w:szCs w:val="28"/>
          <w:lang w:eastAsia="ru-RU"/>
        </w:rPr>
        <w:t xml:space="preserve"> </w:t>
      </w:r>
      <w:r w:rsidRPr="00E227AA">
        <w:rPr>
          <w:rFonts w:ascii="Times New Roman" w:eastAsiaTheme="minorEastAsia" w:hAnsi="Times New Roman" w:cs="Times New Roman"/>
          <w:sz w:val="28"/>
          <w:szCs w:val="28"/>
          <w:lang w:eastAsia="ru-RU"/>
        </w:rPr>
        <w:t>усилении</w:t>
      </w:r>
      <w:r w:rsidRPr="00E227AA">
        <w:rPr>
          <w:rFonts w:ascii="Times New Roman" w:eastAsiaTheme="minorEastAsia" w:hAnsi="Times New Roman" w:cs="Times New Roman"/>
          <w:spacing w:val="57"/>
          <w:sz w:val="28"/>
          <w:szCs w:val="28"/>
          <w:lang w:eastAsia="ru-RU"/>
        </w:rPr>
        <w:t xml:space="preserve"> </w:t>
      </w:r>
      <w:r w:rsidRPr="00E227AA">
        <w:rPr>
          <w:rFonts w:ascii="Times New Roman" w:eastAsiaTheme="minorEastAsia" w:hAnsi="Times New Roman" w:cs="Times New Roman"/>
          <w:sz w:val="28"/>
          <w:szCs w:val="28"/>
          <w:lang w:eastAsia="ru-RU"/>
        </w:rPr>
        <w:t>охраны</w:t>
      </w:r>
      <w:r w:rsidRPr="00E227AA">
        <w:rPr>
          <w:rFonts w:ascii="Times New Roman" w:eastAsiaTheme="minorEastAsia" w:hAnsi="Times New Roman" w:cs="Times New Roman"/>
          <w:spacing w:val="21"/>
          <w:w w:val="99"/>
          <w:sz w:val="28"/>
          <w:szCs w:val="28"/>
          <w:lang w:eastAsia="ru-RU"/>
        </w:rPr>
        <w:t xml:space="preserve"> </w:t>
      </w:r>
      <w:r w:rsidRPr="00E227AA">
        <w:rPr>
          <w:rFonts w:ascii="Times New Roman" w:eastAsiaTheme="minorEastAsia" w:hAnsi="Times New Roman" w:cs="Times New Roman"/>
          <w:sz w:val="28"/>
          <w:szCs w:val="28"/>
          <w:lang w:eastAsia="ru-RU"/>
        </w:rPr>
        <w:t>предприятия</w:t>
      </w:r>
      <w:r w:rsidRPr="00E227AA">
        <w:rPr>
          <w:rFonts w:ascii="Times New Roman" w:eastAsiaTheme="minorEastAsia" w:hAnsi="Times New Roman" w:cs="Times New Roman"/>
          <w:spacing w:val="-14"/>
          <w:sz w:val="28"/>
          <w:szCs w:val="28"/>
          <w:lang w:eastAsia="ru-RU"/>
        </w:rPr>
        <w:t xml:space="preserve"> </w:t>
      </w:r>
      <w:r w:rsidRPr="00E227AA">
        <w:rPr>
          <w:rFonts w:ascii="Times New Roman" w:eastAsiaTheme="minorEastAsia" w:hAnsi="Times New Roman" w:cs="Times New Roman"/>
          <w:sz w:val="28"/>
          <w:szCs w:val="28"/>
          <w:lang w:eastAsia="ru-RU"/>
        </w:rPr>
        <w:t>в</w:t>
      </w:r>
      <w:r w:rsidRPr="00E227AA">
        <w:rPr>
          <w:rFonts w:ascii="Times New Roman" w:eastAsiaTheme="minorEastAsia" w:hAnsi="Times New Roman" w:cs="Times New Roman"/>
          <w:spacing w:val="-13"/>
          <w:sz w:val="28"/>
          <w:szCs w:val="28"/>
          <w:lang w:eastAsia="ru-RU"/>
        </w:rPr>
        <w:t xml:space="preserve"> </w:t>
      </w:r>
      <w:r w:rsidRPr="00E227AA">
        <w:rPr>
          <w:rFonts w:ascii="Times New Roman" w:eastAsiaTheme="minorEastAsia" w:hAnsi="Times New Roman" w:cs="Times New Roman"/>
          <w:sz w:val="28"/>
          <w:szCs w:val="28"/>
          <w:lang w:eastAsia="ru-RU"/>
        </w:rPr>
        <w:t>праздничные</w:t>
      </w:r>
      <w:r w:rsidRPr="00E227AA">
        <w:rPr>
          <w:rFonts w:ascii="Times New Roman" w:eastAsiaTheme="minorEastAsia" w:hAnsi="Times New Roman" w:cs="Times New Roman"/>
          <w:spacing w:val="-13"/>
          <w:sz w:val="28"/>
          <w:szCs w:val="28"/>
          <w:lang w:eastAsia="ru-RU"/>
        </w:rPr>
        <w:t xml:space="preserve"> </w:t>
      </w:r>
      <w:r w:rsidRPr="00E227AA">
        <w:rPr>
          <w:rFonts w:ascii="Times New Roman" w:eastAsiaTheme="minorEastAsia" w:hAnsi="Times New Roman" w:cs="Times New Roman"/>
          <w:sz w:val="28"/>
          <w:szCs w:val="28"/>
          <w:lang w:eastAsia="ru-RU"/>
        </w:rPr>
        <w:t>дни</w:t>
      </w:r>
    </w:p>
    <w:p w:rsidR="00223163" w:rsidRDefault="00223163" w:rsidP="00223163">
      <w:pPr>
        <w:widowControl w:val="0"/>
        <w:kinsoku w:val="0"/>
        <w:overflowPunct w:val="0"/>
        <w:autoSpaceDE w:val="0"/>
        <w:autoSpaceDN w:val="0"/>
        <w:adjustRightInd w:val="0"/>
        <w:spacing w:after="0" w:line="241" w:lineRule="auto"/>
        <w:ind w:left="106" w:right="103" w:firstLine="453"/>
        <w:jc w:val="both"/>
        <w:rPr>
          <w:rFonts w:ascii="Times New Roman" w:eastAsiaTheme="minorEastAsia" w:hAnsi="Times New Roman" w:cs="Times New Roman"/>
          <w:b/>
          <w:bCs/>
          <w:i/>
          <w:iCs/>
          <w:sz w:val="28"/>
          <w:szCs w:val="28"/>
          <w:lang w:eastAsia="ru-RU"/>
        </w:rPr>
      </w:pPr>
    </w:p>
    <w:p w:rsidR="00223163" w:rsidRPr="00E227AA" w:rsidRDefault="00223163" w:rsidP="00223163">
      <w:pPr>
        <w:widowControl w:val="0"/>
        <w:kinsoku w:val="0"/>
        <w:overflowPunct w:val="0"/>
        <w:autoSpaceDE w:val="0"/>
        <w:autoSpaceDN w:val="0"/>
        <w:adjustRightInd w:val="0"/>
        <w:spacing w:after="0" w:line="241" w:lineRule="auto"/>
        <w:ind w:left="106" w:right="103" w:firstLine="453"/>
        <w:jc w:val="both"/>
        <w:rPr>
          <w:rFonts w:ascii="Times New Roman" w:eastAsiaTheme="minorEastAsia" w:hAnsi="Times New Roman" w:cs="Times New Roman"/>
          <w:sz w:val="28"/>
          <w:szCs w:val="28"/>
          <w:lang w:eastAsia="ru-RU"/>
        </w:rPr>
      </w:pPr>
      <w:r w:rsidRPr="00E227AA">
        <w:rPr>
          <w:rFonts w:ascii="Times New Roman" w:eastAsiaTheme="minorEastAsia" w:hAnsi="Times New Roman" w:cs="Times New Roman"/>
          <w:b/>
          <w:bCs/>
          <w:i/>
          <w:iCs/>
          <w:sz w:val="28"/>
          <w:szCs w:val="28"/>
          <w:lang w:eastAsia="ru-RU"/>
        </w:rPr>
        <w:t>В</w:t>
      </w:r>
      <w:r w:rsidRPr="00E227AA">
        <w:rPr>
          <w:rFonts w:ascii="Times New Roman" w:eastAsiaTheme="minorEastAsia" w:hAnsi="Times New Roman" w:cs="Times New Roman"/>
          <w:b/>
          <w:bCs/>
          <w:i/>
          <w:iCs/>
          <w:spacing w:val="1"/>
          <w:sz w:val="28"/>
          <w:szCs w:val="28"/>
          <w:lang w:eastAsia="ru-RU"/>
        </w:rPr>
        <w:t xml:space="preserve"> </w:t>
      </w:r>
      <w:r w:rsidRPr="00E227AA">
        <w:rPr>
          <w:rFonts w:ascii="Times New Roman" w:eastAsiaTheme="minorEastAsia" w:hAnsi="Times New Roman" w:cs="Times New Roman"/>
          <w:b/>
          <w:bCs/>
          <w:i/>
          <w:iCs/>
          <w:spacing w:val="-1"/>
          <w:sz w:val="28"/>
          <w:szCs w:val="28"/>
          <w:lang w:eastAsia="ru-RU"/>
        </w:rPr>
        <w:t>соответствии</w:t>
      </w:r>
      <w:r w:rsidRPr="00E227AA">
        <w:rPr>
          <w:rFonts w:ascii="Times New Roman" w:eastAsiaTheme="minorEastAsia" w:hAnsi="Times New Roman" w:cs="Times New Roman"/>
          <w:b/>
          <w:bCs/>
          <w:i/>
          <w:iCs/>
          <w:spacing w:val="1"/>
          <w:sz w:val="28"/>
          <w:szCs w:val="28"/>
          <w:lang w:eastAsia="ru-RU"/>
        </w:rPr>
        <w:t xml:space="preserve"> </w:t>
      </w:r>
      <w:r w:rsidRPr="00E227AA">
        <w:rPr>
          <w:rFonts w:ascii="Times New Roman" w:eastAsiaTheme="minorEastAsia" w:hAnsi="Times New Roman" w:cs="Times New Roman"/>
          <w:b/>
          <w:bCs/>
          <w:i/>
          <w:iCs/>
          <w:sz w:val="28"/>
          <w:szCs w:val="28"/>
          <w:lang w:eastAsia="ru-RU"/>
        </w:rPr>
        <w:t>с</w:t>
      </w:r>
      <w:r w:rsidRPr="00E227AA">
        <w:rPr>
          <w:rFonts w:ascii="Times New Roman" w:eastAsiaTheme="minorEastAsia" w:hAnsi="Times New Roman" w:cs="Times New Roman"/>
          <w:b/>
          <w:bCs/>
          <w:i/>
          <w:iCs/>
          <w:spacing w:val="2"/>
          <w:sz w:val="28"/>
          <w:szCs w:val="28"/>
          <w:lang w:eastAsia="ru-RU"/>
        </w:rPr>
        <w:t xml:space="preserve"> </w:t>
      </w:r>
      <w:r w:rsidRPr="00E227AA">
        <w:rPr>
          <w:rFonts w:ascii="Times New Roman" w:eastAsiaTheme="minorEastAsia" w:hAnsi="Times New Roman" w:cs="Times New Roman"/>
          <w:b/>
          <w:bCs/>
          <w:i/>
          <w:iCs/>
          <w:sz w:val="28"/>
          <w:szCs w:val="28"/>
          <w:lang w:eastAsia="ru-RU"/>
        </w:rPr>
        <w:t>приказом</w:t>
      </w:r>
      <w:r w:rsidRPr="00E227AA">
        <w:rPr>
          <w:rFonts w:ascii="Times New Roman" w:eastAsiaTheme="minorEastAsia" w:hAnsi="Times New Roman" w:cs="Times New Roman"/>
          <w:b/>
          <w:bCs/>
          <w:i/>
          <w:iCs/>
          <w:spacing w:val="2"/>
          <w:sz w:val="28"/>
          <w:szCs w:val="28"/>
          <w:lang w:eastAsia="ru-RU"/>
        </w:rPr>
        <w:t xml:space="preserve"> </w:t>
      </w:r>
      <w:r w:rsidRPr="00E227AA">
        <w:rPr>
          <w:rFonts w:ascii="Times New Roman" w:eastAsiaTheme="minorEastAsia" w:hAnsi="Times New Roman" w:cs="Times New Roman"/>
          <w:b/>
          <w:bCs/>
          <w:i/>
          <w:iCs/>
          <w:sz w:val="28"/>
          <w:szCs w:val="28"/>
          <w:lang w:eastAsia="ru-RU"/>
        </w:rPr>
        <w:t>министра</w:t>
      </w:r>
      <w:r w:rsidRPr="00E227AA">
        <w:rPr>
          <w:rFonts w:ascii="Times New Roman" w:eastAsiaTheme="minorEastAsia" w:hAnsi="Times New Roman" w:cs="Times New Roman"/>
          <w:b/>
          <w:bCs/>
          <w:i/>
          <w:iCs/>
          <w:spacing w:val="3"/>
          <w:sz w:val="28"/>
          <w:szCs w:val="28"/>
          <w:lang w:eastAsia="ru-RU"/>
        </w:rPr>
        <w:t xml:space="preserve"> </w:t>
      </w:r>
      <w:r w:rsidRPr="00E227AA">
        <w:rPr>
          <w:rFonts w:ascii="Times New Roman" w:eastAsiaTheme="minorEastAsia" w:hAnsi="Times New Roman" w:cs="Times New Roman"/>
          <w:b/>
          <w:bCs/>
          <w:i/>
          <w:iCs/>
          <w:sz w:val="28"/>
          <w:szCs w:val="28"/>
          <w:lang w:eastAsia="ru-RU"/>
        </w:rPr>
        <w:t>от</w:t>
      </w:r>
      <w:r w:rsidRPr="00E227AA">
        <w:rPr>
          <w:rFonts w:ascii="Times New Roman" w:eastAsiaTheme="minorEastAsia" w:hAnsi="Times New Roman" w:cs="Times New Roman"/>
          <w:b/>
          <w:bCs/>
          <w:i/>
          <w:iCs/>
          <w:spacing w:val="1"/>
          <w:sz w:val="28"/>
          <w:szCs w:val="28"/>
          <w:lang w:eastAsia="ru-RU"/>
        </w:rPr>
        <w:t xml:space="preserve"> </w:t>
      </w:r>
      <w:r w:rsidRPr="00C7346E">
        <w:rPr>
          <w:rFonts w:ascii="Times New Roman" w:eastAsiaTheme="minorEastAsia" w:hAnsi="Times New Roman" w:cs="Times New Roman"/>
          <w:bCs/>
          <w:i/>
          <w:iCs/>
          <w:sz w:val="28"/>
          <w:szCs w:val="28"/>
          <w:lang w:eastAsia="ru-RU"/>
        </w:rPr>
        <w:t>04.04.20___</w:t>
      </w:r>
      <w:r w:rsidRPr="00C7346E">
        <w:rPr>
          <w:rFonts w:ascii="Times New Roman" w:eastAsiaTheme="minorEastAsia" w:hAnsi="Times New Roman" w:cs="Times New Roman"/>
          <w:bCs/>
          <w:i/>
          <w:iCs/>
          <w:spacing w:val="3"/>
          <w:sz w:val="28"/>
          <w:szCs w:val="28"/>
          <w:lang w:eastAsia="ru-RU"/>
        </w:rPr>
        <w:t xml:space="preserve"> </w:t>
      </w:r>
      <w:r w:rsidRPr="00C7346E">
        <w:rPr>
          <w:rFonts w:ascii="Times New Roman" w:eastAsiaTheme="minorEastAsia" w:hAnsi="Times New Roman" w:cs="Times New Roman"/>
          <w:bCs/>
          <w:i/>
          <w:iCs/>
          <w:spacing w:val="-1"/>
          <w:sz w:val="28"/>
          <w:szCs w:val="28"/>
          <w:lang w:eastAsia="ru-RU"/>
        </w:rPr>
        <w:t>№115</w:t>
      </w:r>
      <w:r w:rsidRPr="00E227AA">
        <w:rPr>
          <w:rFonts w:ascii="Times New Roman" w:eastAsiaTheme="minorEastAsia" w:hAnsi="Times New Roman" w:cs="Times New Roman"/>
          <w:b/>
          <w:bCs/>
          <w:i/>
          <w:iCs/>
          <w:spacing w:val="2"/>
          <w:sz w:val="28"/>
          <w:szCs w:val="28"/>
          <w:lang w:eastAsia="ru-RU"/>
        </w:rPr>
        <w:t xml:space="preserve"> </w:t>
      </w:r>
      <w:r w:rsidRPr="00E227AA">
        <w:rPr>
          <w:rFonts w:ascii="Times New Roman" w:eastAsiaTheme="minorEastAsia" w:hAnsi="Times New Roman" w:cs="Times New Roman"/>
          <w:b/>
          <w:bCs/>
          <w:i/>
          <w:iCs/>
          <w:spacing w:val="-1"/>
          <w:sz w:val="28"/>
          <w:szCs w:val="28"/>
          <w:lang w:eastAsia="ru-RU"/>
        </w:rPr>
        <w:t>«Об</w:t>
      </w:r>
      <w:r w:rsidRPr="00E227AA">
        <w:rPr>
          <w:rFonts w:ascii="Times New Roman" w:eastAsiaTheme="minorEastAsia" w:hAnsi="Times New Roman" w:cs="Times New Roman"/>
          <w:b/>
          <w:bCs/>
          <w:i/>
          <w:iCs/>
          <w:spacing w:val="25"/>
          <w:w w:val="99"/>
          <w:sz w:val="28"/>
          <w:szCs w:val="28"/>
          <w:lang w:eastAsia="ru-RU"/>
        </w:rPr>
        <w:t xml:space="preserve"> </w:t>
      </w:r>
      <w:r w:rsidRPr="00E227AA">
        <w:rPr>
          <w:rFonts w:ascii="Times New Roman" w:eastAsiaTheme="minorEastAsia" w:hAnsi="Times New Roman" w:cs="Times New Roman"/>
          <w:b/>
          <w:bCs/>
          <w:i/>
          <w:iCs/>
          <w:spacing w:val="-1"/>
          <w:sz w:val="28"/>
          <w:szCs w:val="28"/>
          <w:lang w:eastAsia="ru-RU"/>
        </w:rPr>
        <w:t>обеспечении</w:t>
      </w:r>
      <w:r w:rsidRPr="00E227AA">
        <w:rPr>
          <w:rFonts w:ascii="Times New Roman" w:eastAsiaTheme="minorEastAsia" w:hAnsi="Times New Roman" w:cs="Times New Roman"/>
          <w:b/>
          <w:bCs/>
          <w:i/>
          <w:iCs/>
          <w:spacing w:val="25"/>
          <w:sz w:val="28"/>
          <w:szCs w:val="28"/>
          <w:lang w:eastAsia="ru-RU"/>
        </w:rPr>
        <w:t xml:space="preserve"> </w:t>
      </w:r>
      <w:r w:rsidRPr="00E227AA">
        <w:rPr>
          <w:rFonts w:ascii="Times New Roman" w:eastAsiaTheme="minorEastAsia" w:hAnsi="Times New Roman" w:cs="Times New Roman"/>
          <w:b/>
          <w:bCs/>
          <w:i/>
          <w:iCs/>
          <w:sz w:val="28"/>
          <w:szCs w:val="28"/>
          <w:lang w:eastAsia="ru-RU"/>
        </w:rPr>
        <w:t>противопожарной</w:t>
      </w:r>
      <w:r w:rsidRPr="00E227AA">
        <w:rPr>
          <w:rFonts w:ascii="Times New Roman" w:eastAsiaTheme="minorEastAsia" w:hAnsi="Times New Roman" w:cs="Times New Roman"/>
          <w:b/>
          <w:bCs/>
          <w:i/>
          <w:iCs/>
          <w:spacing w:val="27"/>
          <w:sz w:val="28"/>
          <w:szCs w:val="28"/>
          <w:lang w:eastAsia="ru-RU"/>
        </w:rPr>
        <w:t xml:space="preserve"> </w:t>
      </w:r>
      <w:r w:rsidRPr="00E227AA">
        <w:rPr>
          <w:rFonts w:ascii="Times New Roman" w:eastAsiaTheme="minorEastAsia" w:hAnsi="Times New Roman" w:cs="Times New Roman"/>
          <w:b/>
          <w:bCs/>
          <w:i/>
          <w:iCs/>
          <w:spacing w:val="-1"/>
          <w:sz w:val="28"/>
          <w:szCs w:val="28"/>
          <w:lang w:eastAsia="ru-RU"/>
        </w:rPr>
        <w:t>безопасности</w:t>
      </w:r>
      <w:r w:rsidRPr="00E227AA">
        <w:rPr>
          <w:rFonts w:ascii="Times New Roman" w:eastAsiaTheme="minorEastAsia" w:hAnsi="Times New Roman" w:cs="Times New Roman"/>
          <w:b/>
          <w:bCs/>
          <w:i/>
          <w:iCs/>
          <w:spacing w:val="26"/>
          <w:sz w:val="28"/>
          <w:szCs w:val="28"/>
          <w:lang w:eastAsia="ru-RU"/>
        </w:rPr>
        <w:t xml:space="preserve"> </w:t>
      </w:r>
      <w:r w:rsidRPr="00E227AA">
        <w:rPr>
          <w:rFonts w:ascii="Times New Roman" w:eastAsiaTheme="minorEastAsia" w:hAnsi="Times New Roman" w:cs="Times New Roman"/>
          <w:b/>
          <w:bCs/>
          <w:i/>
          <w:iCs/>
          <w:sz w:val="28"/>
          <w:szCs w:val="28"/>
          <w:lang w:eastAsia="ru-RU"/>
        </w:rPr>
        <w:t>и</w:t>
      </w:r>
      <w:r w:rsidRPr="00E227AA">
        <w:rPr>
          <w:rFonts w:ascii="Times New Roman" w:eastAsiaTheme="minorEastAsia" w:hAnsi="Times New Roman" w:cs="Times New Roman"/>
          <w:b/>
          <w:bCs/>
          <w:i/>
          <w:iCs/>
          <w:spacing w:val="27"/>
          <w:sz w:val="28"/>
          <w:szCs w:val="28"/>
          <w:lang w:eastAsia="ru-RU"/>
        </w:rPr>
        <w:t xml:space="preserve"> </w:t>
      </w:r>
      <w:r w:rsidRPr="00E227AA">
        <w:rPr>
          <w:rFonts w:ascii="Times New Roman" w:eastAsiaTheme="minorEastAsia" w:hAnsi="Times New Roman" w:cs="Times New Roman"/>
          <w:b/>
          <w:bCs/>
          <w:i/>
          <w:iCs/>
          <w:spacing w:val="-1"/>
          <w:sz w:val="28"/>
          <w:szCs w:val="28"/>
          <w:lang w:eastAsia="ru-RU"/>
        </w:rPr>
        <w:t>усиления</w:t>
      </w:r>
      <w:r w:rsidRPr="00E227AA">
        <w:rPr>
          <w:rFonts w:ascii="Times New Roman" w:eastAsiaTheme="minorEastAsia" w:hAnsi="Times New Roman" w:cs="Times New Roman"/>
          <w:b/>
          <w:bCs/>
          <w:i/>
          <w:iCs/>
          <w:spacing w:val="25"/>
          <w:sz w:val="28"/>
          <w:szCs w:val="28"/>
          <w:lang w:eastAsia="ru-RU"/>
        </w:rPr>
        <w:t xml:space="preserve"> </w:t>
      </w:r>
      <w:r w:rsidRPr="00E227AA">
        <w:rPr>
          <w:rFonts w:ascii="Times New Roman" w:eastAsiaTheme="minorEastAsia" w:hAnsi="Times New Roman" w:cs="Times New Roman"/>
          <w:b/>
          <w:bCs/>
          <w:i/>
          <w:iCs/>
          <w:sz w:val="28"/>
          <w:szCs w:val="28"/>
          <w:lang w:eastAsia="ru-RU"/>
        </w:rPr>
        <w:t>охраны</w:t>
      </w:r>
      <w:r w:rsidRPr="00E227AA">
        <w:rPr>
          <w:rFonts w:ascii="Times New Roman" w:eastAsiaTheme="minorEastAsia" w:hAnsi="Times New Roman" w:cs="Times New Roman"/>
          <w:b/>
          <w:bCs/>
          <w:i/>
          <w:iCs/>
          <w:spacing w:val="26"/>
          <w:sz w:val="28"/>
          <w:szCs w:val="28"/>
          <w:lang w:eastAsia="ru-RU"/>
        </w:rPr>
        <w:t xml:space="preserve"> </w:t>
      </w:r>
      <w:r w:rsidRPr="00E227AA">
        <w:rPr>
          <w:rFonts w:ascii="Times New Roman" w:eastAsiaTheme="minorEastAsia" w:hAnsi="Times New Roman" w:cs="Times New Roman"/>
          <w:b/>
          <w:bCs/>
          <w:i/>
          <w:iCs/>
          <w:sz w:val="28"/>
          <w:szCs w:val="28"/>
          <w:lang w:eastAsia="ru-RU"/>
        </w:rPr>
        <w:t>в</w:t>
      </w:r>
      <w:r w:rsidRPr="00E227AA">
        <w:rPr>
          <w:rFonts w:ascii="Times New Roman" w:eastAsiaTheme="minorEastAsia" w:hAnsi="Times New Roman" w:cs="Times New Roman"/>
          <w:b/>
          <w:bCs/>
          <w:i/>
          <w:iCs/>
          <w:spacing w:val="24"/>
          <w:sz w:val="28"/>
          <w:szCs w:val="28"/>
          <w:lang w:eastAsia="ru-RU"/>
        </w:rPr>
        <w:t xml:space="preserve"> </w:t>
      </w:r>
      <w:r>
        <w:rPr>
          <w:rFonts w:ascii="Times New Roman" w:eastAsiaTheme="minorEastAsia" w:hAnsi="Times New Roman" w:cs="Times New Roman"/>
          <w:b/>
          <w:bCs/>
          <w:i/>
          <w:iCs/>
          <w:spacing w:val="-1"/>
          <w:sz w:val="28"/>
          <w:szCs w:val="28"/>
          <w:lang w:eastAsia="ru-RU"/>
        </w:rPr>
        <w:t>пе</w:t>
      </w:r>
      <w:r w:rsidRPr="00E227AA">
        <w:rPr>
          <w:rFonts w:ascii="Times New Roman" w:eastAsiaTheme="minorEastAsia" w:hAnsi="Times New Roman" w:cs="Times New Roman"/>
          <w:b/>
          <w:bCs/>
          <w:i/>
          <w:iCs/>
          <w:sz w:val="28"/>
          <w:szCs w:val="28"/>
          <w:lang w:eastAsia="ru-RU"/>
        </w:rPr>
        <w:t>риод</w:t>
      </w:r>
      <w:r w:rsidRPr="00E227AA">
        <w:rPr>
          <w:rFonts w:ascii="Times New Roman" w:eastAsiaTheme="minorEastAsia" w:hAnsi="Times New Roman" w:cs="Times New Roman"/>
          <w:b/>
          <w:bCs/>
          <w:i/>
          <w:iCs/>
          <w:spacing w:val="-15"/>
          <w:sz w:val="28"/>
          <w:szCs w:val="28"/>
          <w:lang w:eastAsia="ru-RU"/>
        </w:rPr>
        <w:t xml:space="preserve"> </w:t>
      </w:r>
      <w:r w:rsidRPr="00E227AA">
        <w:rPr>
          <w:rFonts w:ascii="Times New Roman" w:eastAsiaTheme="minorEastAsia" w:hAnsi="Times New Roman" w:cs="Times New Roman"/>
          <w:b/>
          <w:bCs/>
          <w:i/>
          <w:iCs/>
          <w:sz w:val="28"/>
          <w:szCs w:val="28"/>
          <w:lang w:eastAsia="ru-RU"/>
        </w:rPr>
        <w:t>праздничных</w:t>
      </w:r>
      <w:r w:rsidRPr="00E227AA">
        <w:rPr>
          <w:rFonts w:ascii="Times New Roman" w:eastAsiaTheme="minorEastAsia" w:hAnsi="Times New Roman" w:cs="Times New Roman"/>
          <w:b/>
          <w:bCs/>
          <w:i/>
          <w:iCs/>
          <w:spacing w:val="-15"/>
          <w:sz w:val="28"/>
          <w:szCs w:val="28"/>
          <w:lang w:eastAsia="ru-RU"/>
        </w:rPr>
        <w:t xml:space="preserve"> </w:t>
      </w:r>
      <w:r w:rsidRPr="00E227AA">
        <w:rPr>
          <w:rFonts w:ascii="Times New Roman" w:eastAsiaTheme="minorEastAsia" w:hAnsi="Times New Roman" w:cs="Times New Roman"/>
          <w:b/>
          <w:bCs/>
          <w:i/>
          <w:iCs/>
          <w:spacing w:val="-1"/>
          <w:sz w:val="28"/>
          <w:szCs w:val="28"/>
          <w:lang w:eastAsia="ru-RU"/>
        </w:rPr>
        <w:t>дней»</w:t>
      </w:r>
    </w:p>
    <w:p w:rsidR="00223163" w:rsidRPr="00E227AA" w:rsidRDefault="00223163" w:rsidP="00223163">
      <w:pPr>
        <w:widowControl w:val="0"/>
        <w:kinsoku w:val="0"/>
        <w:overflowPunct w:val="0"/>
        <w:autoSpaceDE w:val="0"/>
        <w:autoSpaceDN w:val="0"/>
        <w:adjustRightInd w:val="0"/>
        <w:spacing w:after="0" w:line="321" w:lineRule="exact"/>
        <w:ind w:left="560"/>
        <w:rPr>
          <w:rFonts w:ascii="Times New Roman" w:eastAsiaTheme="minorEastAsia" w:hAnsi="Times New Roman" w:cs="Times New Roman"/>
          <w:sz w:val="28"/>
          <w:szCs w:val="28"/>
          <w:lang w:eastAsia="ru-RU"/>
        </w:rPr>
      </w:pPr>
      <w:r w:rsidRPr="00E227AA">
        <w:rPr>
          <w:rFonts w:ascii="Times New Roman" w:eastAsiaTheme="minorEastAsia" w:hAnsi="Times New Roman" w:cs="Times New Roman"/>
          <w:spacing w:val="-1"/>
          <w:sz w:val="28"/>
          <w:szCs w:val="28"/>
          <w:lang w:eastAsia="ru-RU"/>
        </w:rPr>
        <w:t>ПРИКАЗЫВАЮ:</w:t>
      </w:r>
    </w:p>
    <w:p w:rsidR="00223163" w:rsidRPr="00E227AA" w:rsidRDefault="00223163" w:rsidP="00223163">
      <w:pPr>
        <w:widowControl w:val="0"/>
        <w:numPr>
          <w:ilvl w:val="0"/>
          <w:numId w:val="10"/>
        </w:numPr>
        <w:tabs>
          <w:tab w:val="left" w:pos="1007"/>
        </w:tabs>
        <w:kinsoku w:val="0"/>
        <w:overflowPunct w:val="0"/>
        <w:autoSpaceDE w:val="0"/>
        <w:autoSpaceDN w:val="0"/>
        <w:adjustRightInd w:val="0"/>
        <w:spacing w:before="4" w:after="0" w:line="243" w:lineRule="auto"/>
        <w:ind w:right="103" w:firstLine="454"/>
        <w:jc w:val="both"/>
        <w:rPr>
          <w:rFonts w:ascii="Times New Roman" w:eastAsiaTheme="minorEastAsia" w:hAnsi="Times New Roman" w:cs="Times New Roman"/>
          <w:sz w:val="28"/>
          <w:szCs w:val="28"/>
          <w:lang w:eastAsia="ru-RU"/>
        </w:rPr>
      </w:pPr>
      <w:r w:rsidRPr="00E227AA">
        <w:rPr>
          <w:rFonts w:ascii="Times New Roman" w:eastAsiaTheme="minorEastAsia" w:hAnsi="Times New Roman" w:cs="Times New Roman"/>
          <w:spacing w:val="-1"/>
          <w:sz w:val="28"/>
          <w:szCs w:val="28"/>
          <w:lang w:eastAsia="ru-RU"/>
        </w:rPr>
        <w:t>Заведующему</w:t>
      </w:r>
      <w:r w:rsidRPr="00E227AA">
        <w:rPr>
          <w:rFonts w:ascii="Times New Roman" w:eastAsiaTheme="minorEastAsia" w:hAnsi="Times New Roman" w:cs="Times New Roman"/>
          <w:spacing w:val="4"/>
          <w:sz w:val="28"/>
          <w:szCs w:val="28"/>
          <w:lang w:eastAsia="ru-RU"/>
        </w:rPr>
        <w:t xml:space="preserve"> </w:t>
      </w:r>
      <w:r w:rsidRPr="00E227AA">
        <w:rPr>
          <w:rFonts w:ascii="Times New Roman" w:eastAsiaTheme="minorEastAsia" w:hAnsi="Times New Roman" w:cs="Times New Roman"/>
          <w:spacing w:val="-1"/>
          <w:sz w:val="28"/>
          <w:szCs w:val="28"/>
          <w:lang w:eastAsia="ru-RU"/>
        </w:rPr>
        <w:t>складом</w:t>
      </w:r>
      <w:r w:rsidRPr="00E227AA">
        <w:rPr>
          <w:rFonts w:ascii="Times New Roman" w:eastAsiaTheme="minorEastAsia" w:hAnsi="Times New Roman" w:cs="Times New Roman"/>
          <w:spacing w:val="4"/>
          <w:sz w:val="28"/>
          <w:szCs w:val="28"/>
          <w:lang w:eastAsia="ru-RU"/>
        </w:rPr>
        <w:t xml:space="preserve"> </w:t>
      </w:r>
      <w:proofErr w:type="spellStart"/>
      <w:r w:rsidRPr="00E227AA">
        <w:rPr>
          <w:rFonts w:ascii="Times New Roman" w:eastAsiaTheme="minorEastAsia" w:hAnsi="Times New Roman" w:cs="Times New Roman"/>
          <w:sz w:val="28"/>
          <w:szCs w:val="28"/>
          <w:lang w:eastAsia="ru-RU"/>
        </w:rPr>
        <w:t>Сидорчук</w:t>
      </w:r>
      <w:proofErr w:type="spellEnd"/>
      <w:r w:rsidRPr="00E227AA">
        <w:rPr>
          <w:rFonts w:ascii="Times New Roman" w:eastAsiaTheme="minorEastAsia" w:hAnsi="Times New Roman" w:cs="Times New Roman"/>
          <w:spacing w:val="3"/>
          <w:sz w:val="28"/>
          <w:szCs w:val="28"/>
          <w:lang w:eastAsia="ru-RU"/>
        </w:rPr>
        <w:t xml:space="preserve"> </w:t>
      </w:r>
      <w:r w:rsidRPr="00E227AA">
        <w:rPr>
          <w:rFonts w:ascii="Times New Roman" w:eastAsiaTheme="minorEastAsia" w:hAnsi="Times New Roman" w:cs="Times New Roman"/>
          <w:spacing w:val="-1"/>
          <w:sz w:val="28"/>
          <w:szCs w:val="28"/>
          <w:lang w:eastAsia="ru-RU"/>
        </w:rPr>
        <w:t>К.С.</w:t>
      </w:r>
      <w:r w:rsidRPr="00E227AA">
        <w:rPr>
          <w:rFonts w:ascii="Times New Roman" w:eastAsiaTheme="minorEastAsia" w:hAnsi="Times New Roman" w:cs="Times New Roman"/>
          <w:spacing w:val="3"/>
          <w:sz w:val="28"/>
          <w:szCs w:val="28"/>
          <w:lang w:eastAsia="ru-RU"/>
        </w:rPr>
        <w:t xml:space="preserve"> </w:t>
      </w:r>
      <w:r w:rsidRPr="00E227AA">
        <w:rPr>
          <w:rFonts w:ascii="Times New Roman" w:eastAsiaTheme="minorEastAsia" w:hAnsi="Times New Roman" w:cs="Times New Roman"/>
          <w:sz w:val="28"/>
          <w:szCs w:val="28"/>
          <w:lang w:eastAsia="ru-RU"/>
        </w:rPr>
        <w:t>организовать</w:t>
      </w:r>
      <w:r w:rsidRPr="00E227AA">
        <w:rPr>
          <w:rFonts w:ascii="Times New Roman" w:eastAsiaTheme="minorEastAsia" w:hAnsi="Times New Roman" w:cs="Times New Roman"/>
          <w:spacing w:val="4"/>
          <w:sz w:val="28"/>
          <w:szCs w:val="28"/>
          <w:lang w:eastAsia="ru-RU"/>
        </w:rPr>
        <w:t xml:space="preserve"> </w:t>
      </w:r>
      <w:r w:rsidRPr="00E227AA">
        <w:rPr>
          <w:rFonts w:ascii="Times New Roman" w:eastAsiaTheme="minorEastAsia" w:hAnsi="Times New Roman" w:cs="Times New Roman"/>
          <w:spacing w:val="-1"/>
          <w:sz w:val="28"/>
          <w:szCs w:val="28"/>
          <w:lang w:eastAsia="ru-RU"/>
        </w:rPr>
        <w:t>тщательную</w:t>
      </w:r>
      <w:r w:rsidRPr="00E227AA">
        <w:rPr>
          <w:rFonts w:ascii="Times New Roman" w:eastAsiaTheme="minorEastAsia" w:hAnsi="Times New Roman" w:cs="Times New Roman"/>
          <w:spacing w:val="23"/>
          <w:w w:val="99"/>
          <w:sz w:val="28"/>
          <w:szCs w:val="28"/>
          <w:lang w:eastAsia="ru-RU"/>
        </w:rPr>
        <w:t xml:space="preserve"> </w:t>
      </w:r>
      <w:r w:rsidRPr="00E227AA">
        <w:rPr>
          <w:rFonts w:ascii="Times New Roman" w:eastAsiaTheme="minorEastAsia" w:hAnsi="Times New Roman" w:cs="Times New Roman"/>
          <w:sz w:val="28"/>
          <w:szCs w:val="28"/>
          <w:lang w:eastAsia="ru-RU"/>
        </w:rPr>
        <w:t>уборку</w:t>
      </w:r>
      <w:r w:rsidRPr="00E227AA">
        <w:rPr>
          <w:rFonts w:ascii="Times New Roman" w:eastAsiaTheme="minorEastAsia" w:hAnsi="Times New Roman" w:cs="Times New Roman"/>
          <w:spacing w:val="54"/>
          <w:sz w:val="28"/>
          <w:szCs w:val="28"/>
          <w:lang w:eastAsia="ru-RU"/>
        </w:rPr>
        <w:t xml:space="preserve"> </w:t>
      </w:r>
      <w:r w:rsidRPr="00E227AA">
        <w:rPr>
          <w:rFonts w:ascii="Times New Roman" w:eastAsiaTheme="minorEastAsia" w:hAnsi="Times New Roman" w:cs="Times New Roman"/>
          <w:sz w:val="28"/>
          <w:szCs w:val="28"/>
          <w:lang w:eastAsia="ru-RU"/>
        </w:rPr>
        <w:t>территории</w:t>
      </w:r>
      <w:r w:rsidRPr="00E227AA">
        <w:rPr>
          <w:rFonts w:ascii="Times New Roman" w:eastAsiaTheme="minorEastAsia" w:hAnsi="Times New Roman" w:cs="Times New Roman"/>
          <w:spacing w:val="55"/>
          <w:sz w:val="28"/>
          <w:szCs w:val="28"/>
          <w:lang w:eastAsia="ru-RU"/>
        </w:rPr>
        <w:t xml:space="preserve"> </w:t>
      </w:r>
      <w:r w:rsidRPr="00E227AA">
        <w:rPr>
          <w:rFonts w:ascii="Times New Roman" w:eastAsiaTheme="minorEastAsia" w:hAnsi="Times New Roman" w:cs="Times New Roman"/>
          <w:sz w:val="28"/>
          <w:szCs w:val="28"/>
          <w:lang w:eastAsia="ru-RU"/>
        </w:rPr>
        <w:t>объединения</w:t>
      </w:r>
      <w:r w:rsidRPr="00E227AA">
        <w:rPr>
          <w:rFonts w:ascii="Times New Roman" w:eastAsiaTheme="minorEastAsia" w:hAnsi="Times New Roman" w:cs="Times New Roman"/>
          <w:spacing w:val="55"/>
          <w:sz w:val="28"/>
          <w:szCs w:val="28"/>
          <w:lang w:eastAsia="ru-RU"/>
        </w:rPr>
        <w:t xml:space="preserve"> </w:t>
      </w:r>
      <w:r w:rsidRPr="00E227AA">
        <w:rPr>
          <w:rFonts w:ascii="Times New Roman" w:eastAsiaTheme="minorEastAsia" w:hAnsi="Times New Roman" w:cs="Times New Roman"/>
          <w:sz w:val="28"/>
          <w:szCs w:val="28"/>
          <w:lang w:eastAsia="ru-RU"/>
        </w:rPr>
        <w:t>и</w:t>
      </w:r>
      <w:r w:rsidRPr="00E227AA">
        <w:rPr>
          <w:rFonts w:ascii="Times New Roman" w:eastAsiaTheme="minorEastAsia" w:hAnsi="Times New Roman" w:cs="Times New Roman"/>
          <w:spacing w:val="55"/>
          <w:sz w:val="28"/>
          <w:szCs w:val="28"/>
          <w:lang w:eastAsia="ru-RU"/>
        </w:rPr>
        <w:t xml:space="preserve"> </w:t>
      </w:r>
      <w:r w:rsidRPr="00E227AA">
        <w:rPr>
          <w:rFonts w:ascii="Times New Roman" w:eastAsiaTheme="minorEastAsia" w:hAnsi="Times New Roman" w:cs="Times New Roman"/>
          <w:spacing w:val="-1"/>
          <w:sz w:val="28"/>
          <w:szCs w:val="28"/>
          <w:lang w:eastAsia="ru-RU"/>
        </w:rPr>
        <w:t>перевести</w:t>
      </w:r>
      <w:r w:rsidRPr="00E227AA">
        <w:rPr>
          <w:rFonts w:ascii="Times New Roman" w:eastAsiaTheme="minorEastAsia" w:hAnsi="Times New Roman" w:cs="Times New Roman"/>
          <w:spacing w:val="55"/>
          <w:sz w:val="28"/>
          <w:szCs w:val="28"/>
          <w:lang w:eastAsia="ru-RU"/>
        </w:rPr>
        <w:t xml:space="preserve"> </w:t>
      </w:r>
      <w:r w:rsidRPr="00E227AA">
        <w:rPr>
          <w:rFonts w:ascii="Times New Roman" w:eastAsiaTheme="minorEastAsia" w:hAnsi="Times New Roman" w:cs="Times New Roman"/>
          <w:sz w:val="28"/>
          <w:szCs w:val="28"/>
          <w:lang w:eastAsia="ru-RU"/>
        </w:rPr>
        <w:t>в</w:t>
      </w:r>
      <w:r w:rsidRPr="00E227AA">
        <w:rPr>
          <w:rFonts w:ascii="Times New Roman" w:eastAsiaTheme="minorEastAsia" w:hAnsi="Times New Roman" w:cs="Times New Roman"/>
          <w:spacing w:val="55"/>
          <w:sz w:val="28"/>
          <w:szCs w:val="28"/>
          <w:lang w:eastAsia="ru-RU"/>
        </w:rPr>
        <w:t xml:space="preserve"> </w:t>
      </w:r>
      <w:r w:rsidRPr="00E227AA">
        <w:rPr>
          <w:rFonts w:ascii="Times New Roman" w:eastAsiaTheme="minorEastAsia" w:hAnsi="Times New Roman" w:cs="Times New Roman"/>
          <w:spacing w:val="-1"/>
          <w:sz w:val="28"/>
          <w:szCs w:val="28"/>
          <w:lang w:eastAsia="ru-RU"/>
        </w:rPr>
        <w:t>склад</w:t>
      </w:r>
      <w:r w:rsidRPr="00E227AA">
        <w:rPr>
          <w:rFonts w:ascii="Times New Roman" w:eastAsiaTheme="minorEastAsia" w:hAnsi="Times New Roman" w:cs="Times New Roman"/>
          <w:spacing w:val="55"/>
          <w:sz w:val="28"/>
          <w:szCs w:val="28"/>
          <w:lang w:eastAsia="ru-RU"/>
        </w:rPr>
        <w:t xml:space="preserve"> </w:t>
      </w:r>
      <w:r w:rsidRPr="00E227AA">
        <w:rPr>
          <w:rFonts w:ascii="Times New Roman" w:eastAsiaTheme="minorEastAsia" w:hAnsi="Times New Roman" w:cs="Times New Roman"/>
          <w:spacing w:val="-1"/>
          <w:sz w:val="28"/>
          <w:szCs w:val="28"/>
          <w:lang w:eastAsia="ru-RU"/>
        </w:rPr>
        <w:t>№4</w:t>
      </w:r>
      <w:r w:rsidRPr="00E227AA">
        <w:rPr>
          <w:rFonts w:ascii="Times New Roman" w:eastAsiaTheme="minorEastAsia" w:hAnsi="Times New Roman" w:cs="Times New Roman"/>
          <w:spacing w:val="54"/>
          <w:sz w:val="28"/>
          <w:szCs w:val="28"/>
          <w:lang w:eastAsia="ru-RU"/>
        </w:rPr>
        <w:t xml:space="preserve"> </w:t>
      </w:r>
      <w:r>
        <w:rPr>
          <w:rFonts w:ascii="Times New Roman" w:eastAsiaTheme="minorEastAsia" w:hAnsi="Times New Roman" w:cs="Times New Roman"/>
          <w:spacing w:val="-1"/>
          <w:sz w:val="28"/>
          <w:szCs w:val="28"/>
          <w:lang w:eastAsia="ru-RU"/>
        </w:rPr>
        <w:t>воспламеняю</w:t>
      </w:r>
      <w:r w:rsidRPr="00E227AA">
        <w:rPr>
          <w:rFonts w:ascii="Times New Roman" w:eastAsiaTheme="minorEastAsia" w:hAnsi="Times New Roman" w:cs="Times New Roman"/>
          <w:spacing w:val="-1"/>
          <w:sz w:val="28"/>
          <w:szCs w:val="28"/>
          <w:lang w:eastAsia="ru-RU"/>
        </w:rPr>
        <w:t>щиеся</w:t>
      </w:r>
      <w:r w:rsidRPr="00E227AA">
        <w:rPr>
          <w:rFonts w:ascii="Times New Roman" w:eastAsiaTheme="minorEastAsia" w:hAnsi="Times New Roman" w:cs="Times New Roman"/>
          <w:spacing w:val="-10"/>
          <w:sz w:val="28"/>
          <w:szCs w:val="28"/>
          <w:lang w:eastAsia="ru-RU"/>
        </w:rPr>
        <w:t xml:space="preserve"> </w:t>
      </w:r>
      <w:r w:rsidRPr="00E227AA">
        <w:rPr>
          <w:rFonts w:ascii="Times New Roman" w:eastAsiaTheme="minorEastAsia" w:hAnsi="Times New Roman" w:cs="Times New Roman"/>
          <w:sz w:val="28"/>
          <w:szCs w:val="28"/>
          <w:lang w:eastAsia="ru-RU"/>
        </w:rPr>
        <w:t>предметы</w:t>
      </w:r>
      <w:r w:rsidRPr="00E227AA">
        <w:rPr>
          <w:rFonts w:ascii="Times New Roman" w:eastAsiaTheme="minorEastAsia" w:hAnsi="Times New Roman" w:cs="Times New Roman"/>
          <w:spacing w:val="-10"/>
          <w:sz w:val="28"/>
          <w:szCs w:val="28"/>
          <w:lang w:eastAsia="ru-RU"/>
        </w:rPr>
        <w:t xml:space="preserve"> </w:t>
      </w:r>
      <w:r w:rsidRPr="00E227AA">
        <w:rPr>
          <w:rFonts w:ascii="Times New Roman" w:eastAsiaTheme="minorEastAsia" w:hAnsi="Times New Roman" w:cs="Times New Roman"/>
          <w:sz w:val="28"/>
          <w:szCs w:val="28"/>
          <w:lang w:eastAsia="ru-RU"/>
        </w:rPr>
        <w:t>к</w:t>
      </w:r>
      <w:r w:rsidRPr="00E227AA">
        <w:rPr>
          <w:rFonts w:ascii="Times New Roman" w:eastAsiaTheme="minorEastAsia" w:hAnsi="Times New Roman" w:cs="Times New Roman"/>
          <w:spacing w:val="-10"/>
          <w:sz w:val="28"/>
          <w:szCs w:val="28"/>
          <w:lang w:eastAsia="ru-RU"/>
        </w:rPr>
        <w:t xml:space="preserve"> </w:t>
      </w:r>
      <w:r>
        <w:rPr>
          <w:rFonts w:ascii="Times New Roman" w:eastAsiaTheme="minorEastAsia" w:hAnsi="Times New Roman" w:cs="Times New Roman"/>
          <w:sz w:val="28"/>
          <w:szCs w:val="28"/>
          <w:lang w:eastAsia="ru-RU"/>
        </w:rPr>
        <w:t>28.04.20___</w:t>
      </w:r>
      <w:r w:rsidRPr="00E227AA">
        <w:rPr>
          <w:rFonts w:ascii="Times New Roman" w:eastAsiaTheme="minorEastAsia" w:hAnsi="Times New Roman" w:cs="Times New Roman"/>
          <w:spacing w:val="-8"/>
          <w:sz w:val="28"/>
          <w:szCs w:val="28"/>
          <w:lang w:eastAsia="ru-RU"/>
        </w:rPr>
        <w:t xml:space="preserve"> </w:t>
      </w:r>
      <w:r w:rsidRPr="00E227AA">
        <w:rPr>
          <w:rFonts w:ascii="Times New Roman" w:eastAsiaTheme="minorEastAsia" w:hAnsi="Times New Roman" w:cs="Times New Roman"/>
          <w:sz w:val="28"/>
          <w:szCs w:val="28"/>
          <w:lang w:eastAsia="ru-RU"/>
        </w:rPr>
        <w:t>г.</w:t>
      </w:r>
    </w:p>
    <w:p w:rsidR="00223163" w:rsidRPr="00E227AA" w:rsidRDefault="00223163" w:rsidP="00223163">
      <w:pPr>
        <w:widowControl w:val="0"/>
        <w:numPr>
          <w:ilvl w:val="0"/>
          <w:numId w:val="10"/>
        </w:numPr>
        <w:tabs>
          <w:tab w:val="left" w:pos="1007"/>
        </w:tabs>
        <w:kinsoku w:val="0"/>
        <w:overflowPunct w:val="0"/>
        <w:autoSpaceDE w:val="0"/>
        <w:autoSpaceDN w:val="0"/>
        <w:adjustRightInd w:val="0"/>
        <w:spacing w:after="0" w:line="243" w:lineRule="auto"/>
        <w:ind w:right="102" w:firstLine="454"/>
        <w:jc w:val="both"/>
        <w:rPr>
          <w:rFonts w:ascii="Times New Roman" w:eastAsiaTheme="minorEastAsia" w:hAnsi="Times New Roman" w:cs="Times New Roman"/>
          <w:sz w:val="28"/>
          <w:szCs w:val="28"/>
          <w:lang w:eastAsia="ru-RU"/>
        </w:rPr>
      </w:pPr>
      <w:r w:rsidRPr="00E227AA">
        <w:rPr>
          <w:rFonts w:ascii="Times New Roman" w:eastAsiaTheme="minorEastAsia" w:hAnsi="Times New Roman" w:cs="Times New Roman"/>
          <w:sz w:val="28"/>
          <w:szCs w:val="28"/>
          <w:lang w:eastAsia="ru-RU"/>
        </w:rPr>
        <w:t>Коменданту</w:t>
      </w:r>
      <w:r w:rsidRPr="00E227AA">
        <w:rPr>
          <w:rFonts w:ascii="Times New Roman" w:eastAsiaTheme="minorEastAsia" w:hAnsi="Times New Roman" w:cs="Times New Roman"/>
          <w:spacing w:val="31"/>
          <w:sz w:val="28"/>
          <w:szCs w:val="28"/>
          <w:lang w:eastAsia="ru-RU"/>
        </w:rPr>
        <w:t xml:space="preserve"> </w:t>
      </w:r>
      <w:r w:rsidRPr="00E227AA">
        <w:rPr>
          <w:rFonts w:ascii="Times New Roman" w:eastAsiaTheme="minorEastAsia" w:hAnsi="Times New Roman" w:cs="Times New Roman"/>
          <w:sz w:val="28"/>
          <w:szCs w:val="28"/>
          <w:lang w:eastAsia="ru-RU"/>
        </w:rPr>
        <w:t>здания</w:t>
      </w:r>
      <w:r w:rsidRPr="00E227AA">
        <w:rPr>
          <w:rFonts w:ascii="Times New Roman" w:eastAsiaTheme="minorEastAsia" w:hAnsi="Times New Roman" w:cs="Times New Roman"/>
          <w:spacing w:val="30"/>
          <w:sz w:val="28"/>
          <w:szCs w:val="28"/>
          <w:lang w:eastAsia="ru-RU"/>
        </w:rPr>
        <w:t xml:space="preserve"> </w:t>
      </w:r>
      <w:proofErr w:type="spellStart"/>
      <w:r w:rsidRPr="00E227AA">
        <w:rPr>
          <w:rFonts w:ascii="Times New Roman" w:eastAsiaTheme="minorEastAsia" w:hAnsi="Times New Roman" w:cs="Times New Roman"/>
          <w:sz w:val="28"/>
          <w:szCs w:val="28"/>
          <w:lang w:eastAsia="ru-RU"/>
        </w:rPr>
        <w:t>Петрухову</w:t>
      </w:r>
      <w:proofErr w:type="spellEnd"/>
      <w:r w:rsidRPr="00E227AA">
        <w:rPr>
          <w:rFonts w:ascii="Times New Roman" w:eastAsiaTheme="minorEastAsia" w:hAnsi="Times New Roman" w:cs="Times New Roman"/>
          <w:spacing w:val="31"/>
          <w:sz w:val="28"/>
          <w:szCs w:val="28"/>
          <w:lang w:eastAsia="ru-RU"/>
        </w:rPr>
        <w:t xml:space="preserve"> </w:t>
      </w:r>
      <w:r w:rsidRPr="00E227AA">
        <w:rPr>
          <w:rFonts w:ascii="Times New Roman" w:eastAsiaTheme="minorEastAsia" w:hAnsi="Times New Roman" w:cs="Times New Roman"/>
          <w:spacing w:val="-1"/>
          <w:sz w:val="28"/>
          <w:szCs w:val="28"/>
          <w:lang w:eastAsia="ru-RU"/>
        </w:rPr>
        <w:t>Л.С.</w:t>
      </w:r>
      <w:r w:rsidRPr="00E227AA">
        <w:rPr>
          <w:rFonts w:ascii="Times New Roman" w:eastAsiaTheme="minorEastAsia" w:hAnsi="Times New Roman" w:cs="Times New Roman"/>
          <w:spacing w:val="30"/>
          <w:sz w:val="28"/>
          <w:szCs w:val="28"/>
          <w:lang w:eastAsia="ru-RU"/>
        </w:rPr>
        <w:t xml:space="preserve"> </w:t>
      </w:r>
      <w:r w:rsidRPr="00E227AA">
        <w:rPr>
          <w:rFonts w:ascii="Times New Roman" w:eastAsiaTheme="minorEastAsia" w:hAnsi="Times New Roman" w:cs="Times New Roman"/>
          <w:sz w:val="28"/>
          <w:szCs w:val="28"/>
          <w:lang w:eastAsia="ru-RU"/>
        </w:rPr>
        <w:t>проверить</w:t>
      </w:r>
      <w:r w:rsidRPr="00E227AA">
        <w:rPr>
          <w:rFonts w:ascii="Times New Roman" w:eastAsiaTheme="minorEastAsia" w:hAnsi="Times New Roman" w:cs="Times New Roman"/>
          <w:spacing w:val="30"/>
          <w:sz w:val="28"/>
          <w:szCs w:val="28"/>
          <w:lang w:eastAsia="ru-RU"/>
        </w:rPr>
        <w:t xml:space="preserve"> </w:t>
      </w:r>
      <w:r w:rsidRPr="00E227AA">
        <w:rPr>
          <w:rFonts w:ascii="Times New Roman" w:eastAsiaTheme="minorEastAsia" w:hAnsi="Times New Roman" w:cs="Times New Roman"/>
          <w:sz w:val="28"/>
          <w:szCs w:val="28"/>
          <w:lang w:eastAsia="ru-RU"/>
        </w:rPr>
        <w:t>состояние</w:t>
      </w:r>
      <w:r w:rsidRPr="00E227AA">
        <w:rPr>
          <w:rFonts w:ascii="Times New Roman" w:eastAsiaTheme="minorEastAsia" w:hAnsi="Times New Roman" w:cs="Times New Roman"/>
          <w:spacing w:val="29"/>
          <w:sz w:val="28"/>
          <w:szCs w:val="28"/>
          <w:lang w:eastAsia="ru-RU"/>
        </w:rPr>
        <w:t xml:space="preserve"> </w:t>
      </w:r>
      <w:proofErr w:type="gramStart"/>
      <w:r w:rsidRPr="00E227AA">
        <w:rPr>
          <w:rFonts w:ascii="Times New Roman" w:eastAsiaTheme="minorEastAsia" w:hAnsi="Times New Roman" w:cs="Times New Roman"/>
          <w:spacing w:val="-1"/>
          <w:sz w:val="28"/>
          <w:szCs w:val="28"/>
          <w:lang w:eastAsia="ru-RU"/>
        </w:rPr>
        <w:t>электро-</w:t>
      </w:r>
      <w:r w:rsidRPr="00E227AA">
        <w:rPr>
          <w:rFonts w:ascii="Times New Roman" w:eastAsiaTheme="minorEastAsia" w:hAnsi="Times New Roman" w:cs="Times New Roman"/>
          <w:spacing w:val="25"/>
          <w:w w:val="99"/>
          <w:sz w:val="28"/>
          <w:szCs w:val="28"/>
          <w:lang w:eastAsia="ru-RU"/>
        </w:rPr>
        <w:t xml:space="preserve"> </w:t>
      </w:r>
      <w:r w:rsidRPr="00E227AA">
        <w:rPr>
          <w:rFonts w:ascii="Times New Roman" w:eastAsiaTheme="minorEastAsia" w:hAnsi="Times New Roman" w:cs="Times New Roman"/>
          <w:sz w:val="28"/>
          <w:szCs w:val="28"/>
          <w:lang w:eastAsia="ru-RU"/>
        </w:rPr>
        <w:t>проводки</w:t>
      </w:r>
      <w:proofErr w:type="gramEnd"/>
      <w:r w:rsidRPr="00E227AA">
        <w:rPr>
          <w:rFonts w:ascii="Times New Roman" w:eastAsiaTheme="minorEastAsia" w:hAnsi="Times New Roman" w:cs="Times New Roman"/>
          <w:sz w:val="28"/>
          <w:szCs w:val="28"/>
          <w:lang w:eastAsia="ru-RU"/>
        </w:rPr>
        <w:t>,</w:t>
      </w:r>
      <w:r w:rsidRPr="00E227AA">
        <w:rPr>
          <w:rFonts w:ascii="Times New Roman" w:eastAsiaTheme="minorEastAsia" w:hAnsi="Times New Roman" w:cs="Times New Roman"/>
          <w:spacing w:val="7"/>
          <w:sz w:val="28"/>
          <w:szCs w:val="28"/>
          <w:lang w:eastAsia="ru-RU"/>
        </w:rPr>
        <w:t xml:space="preserve"> </w:t>
      </w:r>
      <w:r w:rsidRPr="00E227AA">
        <w:rPr>
          <w:rFonts w:ascii="Times New Roman" w:eastAsiaTheme="minorEastAsia" w:hAnsi="Times New Roman" w:cs="Times New Roman"/>
          <w:spacing w:val="-1"/>
          <w:sz w:val="28"/>
          <w:szCs w:val="28"/>
          <w:lang w:eastAsia="ru-RU"/>
        </w:rPr>
        <w:t>электрооборудования,</w:t>
      </w:r>
      <w:r w:rsidRPr="00E227AA">
        <w:rPr>
          <w:rFonts w:ascii="Times New Roman" w:eastAsiaTheme="minorEastAsia" w:hAnsi="Times New Roman" w:cs="Times New Roman"/>
          <w:spacing w:val="8"/>
          <w:sz w:val="28"/>
          <w:szCs w:val="28"/>
          <w:lang w:eastAsia="ru-RU"/>
        </w:rPr>
        <w:t xml:space="preserve"> </w:t>
      </w:r>
      <w:r w:rsidRPr="00E227AA">
        <w:rPr>
          <w:rFonts w:ascii="Times New Roman" w:eastAsiaTheme="minorEastAsia" w:hAnsi="Times New Roman" w:cs="Times New Roman"/>
          <w:sz w:val="28"/>
          <w:szCs w:val="28"/>
          <w:lang w:eastAsia="ru-RU"/>
        </w:rPr>
        <w:t>сигнализации.</w:t>
      </w:r>
      <w:r w:rsidRPr="00E227AA">
        <w:rPr>
          <w:rFonts w:ascii="Times New Roman" w:eastAsiaTheme="minorEastAsia" w:hAnsi="Times New Roman" w:cs="Times New Roman"/>
          <w:spacing w:val="7"/>
          <w:sz w:val="28"/>
          <w:szCs w:val="28"/>
          <w:lang w:eastAsia="ru-RU"/>
        </w:rPr>
        <w:t xml:space="preserve"> </w:t>
      </w:r>
      <w:r w:rsidRPr="00E227AA">
        <w:rPr>
          <w:rFonts w:ascii="Times New Roman" w:eastAsiaTheme="minorEastAsia" w:hAnsi="Times New Roman" w:cs="Times New Roman"/>
          <w:spacing w:val="-1"/>
          <w:sz w:val="28"/>
          <w:szCs w:val="28"/>
          <w:lang w:eastAsia="ru-RU"/>
        </w:rPr>
        <w:t>Обеспечить</w:t>
      </w:r>
      <w:r w:rsidRPr="00E227AA">
        <w:rPr>
          <w:rFonts w:ascii="Times New Roman" w:eastAsiaTheme="minorEastAsia" w:hAnsi="Times New Roman" w:cs="Times New Roman"/>
          <w:spacing w:val="7"/>
          <w:sz w:val="28"/>
          <w:szCs w:val="28"/>
          <w:lang w:eastAsia="ru-RU"/>
        </w:rPr>
        <w:t xml:space="preserve"> </w:t>
      </w:r>
      <w:r w:rsidRPr="00E227AA">
        <w:rPr>
          <w:rFonts w:ascii="Times New Roman" w:eastAsiaTheme="minorEastAsia" w:hAnsi="Times New Roman" w:cs="Times New Roman"/>
          <w:sz w:val="28"/>
          <w:szCs w:val="28"/>
          <w:lang w:eastAsia="ru-RU"/>
        </w:rPr>
        <w:t>отключение</w:t>
      </w:r>
      <w:r w:rsidRPr="00E227AA">
        <w:rPr>
          <w:rFonts w:ascii="Times New Roman" w:eastAsiaTheme="minorEastAsia" w:hAnsi="Times New Roman" w:cs="Times New Roman"/>
          <w:spacing w:val="41"/>
          <w:w w:val="99"/>
          <w:sz w:val="28"/>
          <w:szCs w:val="28"/>
          <w:lang w:eastAsia="ru-RU"/>
        </w:rPr>
        <w:t xml:space="preserve"> </w:t>
      </w:r>
      <w:r w:rsidRPr="00E227AA">
        <w:rPr>
          <w:rFonts w:ascii="Times New Roman" w:eastAsiaTheme="minorEastAsia" w:hAnsi="Times New Roman" w:cs="Times New Roman"/>
          <w:sz w:val="28"/>
          <w:szCs w:val="28"/>
          <w:lang w:eastAsia="ru-RU"/>
        </w:rPr>
        <w:t>электроэнергии</w:t>
      </w:r>
      <w:r w:rsidRPr="00E227AA">
        <w:rPr>
          <w:rFonts w:ascii="Times New Roman" w:eastAsiaTheme="minorEastAsia" w:hAnsi="Times New Roman" w:cs="Times New Roman"/>
          <w:spacing w:val="28"/>
          <w:sz w:val="28"/>
          <w:szCs w:val="28"/>
          <w:lang w:eastAsia="ru-RU"/>
        </w:rPr>
        <w:t xml:space="preserve"> </w:t>
      </w:r>
      <w:r w:rsidRPr="00E227AA">
        <w:rPr>
          <w:rFonts w:ascii="Times New Roman" w:eastAsiaTheme="minorEastAsia" w:hAnsi="Times New Roman" w:cs="Times New Roman"/>
          <w:sz w:val="28"/>
          <w:szCs w:val="28"/>
          <w:lang w:eastAsia="ru-RU"/>
        </w:rPr>
        <w:t>в</w:t>
      </w:r>
      <w:r w:rsidRPr="00E227AA">
        <w:rPr>
          <w:rFonts w:ascii="Times New Roman" w:eastAsiaTheme="minorEastAsia" w:hAnsi="Times New Roman" w:cs="Times New Roman"/>
          <w:spacing w:val="29"/>
          <w:sz w:val="28"/>
          <w:szCs w:val="28"/>
          <w:lang w:eastAsia="ru-RU"/>
        </w:rPr>
        <w:t xml:space="preserve"> </w:t>
      </w:r>
      <w:r w:rsidRPr="00E227AA">
        <w:rPr>
          <w:rFonts w:ascii="Times New Roman" w:eastAsiaTheme="minorEastAsia" w:hAnsi="Times New Roman" w:cs="Times New Roman"/>
          <w:sz w:val="28"/>
          <w:szCs w:val="28"/>
          <w:lang w:eastAsia="ru-RU"/>
        </w:rPr>
        <w:t>здании</w:t>
      </w:r>
      <w:r w:rsidRPr="00E227AA">
        <w:rPr>
          <w:rFonts w:ascii="Times New Roman" w:eastAsiaTheme="minorEastAsia" w:hAnsi="Times New Roman" w:cs="Times New Roman"/>
          <w:spacing w:val="29"/>
          <w:sz w:val="28"/>
          <w:szCs w:val="28"/>
          <w:lang w:eastAsia="ru-RU"/>
        </w:rPr>
        <w:t xml:space="preserve"> </w:t>
      </w:r>
      <w:r w:rsidRPr="00E227AA">
        <w:rPr>
          <w:rFonts w:ascii="Times New Roman" w:eastAsiaTheme="minorEastAsia" w:hAnsi="Times New Roman" w:cs="Times New Roman"/>
          <w:sz w:val="28"/>
          <w:szCs w:val="28"/>
          <w:lang w:eastAsia="ru-RU"/>
        </w:rPr>
        <w:t>и</w:t>
      </w:r>
      <w:r w:rsidRPr="00E227AA">
        <w:rPr>
          <w:rFonts w:ascii="Times New Roman" w:eastAsiaTheme="minorEastAsia" w:hAnsi="Times New Roman" w:cs="Times New Roman"/>
          <w:spacing w:val="28"/>
          <w:sz w:val="28"/>
          <w:szCs w:val="28"/>
          <w:lang w:eastAsia="ru-RU"/>
        </w:rPr>
        <w:t xml:space="preserve"> </w:t>
      </w:r>
      <w:r w:rsidRPr="00E227AA">
        <w:rPr>
          <w:rFonts w:ascii="Times New Roman" w:eastAsiaTheme="minorEastAsia" w:hAnsi="Times New Roman" w:cs="Times New Roman"/>
          <w:sz w:val="28"/>
          <w:szCs w:val="28"/>
          <w:lang w:eastAsia="ru-RU"/>
        </w:rPr>
        <w:t>производственных</w:t>
      </w:r>
      <w:r w:rsidRPr="00E227AA">
        <w:rPr>
          <w:rFonts w:ascii="Times New Roman" w:eastAsiaTheme="minorEastAsia" w:hAnsi="Times New Roman" w:cs="Times New Roman"/>
          <w:spacing w:val="29"/>
          <w:sz w:val="28"/>
          <w:szCs w:val="28"/>
          <w:lang w:eastAsia="ru-RU"/>
        </w:rPr>
        <w:t xml:space="preserve"> </w:t>
      </w:r>
      <w:r w:rsidRPr="00E227AA">
        <w:rPr>
          <w:rFonts w:ascii="Times New Roman" w:eastAsiaTheme="minorEastAsia" w:hAnsi="Times New Roman" w:cs="Times New Roman"/>
          <w:spacing w:val="-1"/>
          <w:sz w:val="28"/>
          <w:szCs w:val="28"/>
          <w:lang w:eastAsia="ru-RU"/>
        </w:rPr>
        <w:t>помещениях</w:t>
      </w:r>
      <w:r w:rsidRPr="00E227AA">
        <w:rPr>
          <w:rFonts w:ascii="Times New Roman" w:eastAsiaTheme="minorEastAsia" w:hAnsi="Times New Roman" w:cs="Times New Roman"/>
          <w:spacing w:val="29"/>
          <w:sz w:val="28"/>
          <w:szCs w:val="28"/>
          <w:lang w:eastAsia="ru-RU"/>
        </w:rPr>
        <w:t xml:space="preserve"> </w:t>
      </w:r>
      <w:r w:rsidRPr="00E227AA">
        <w:rPr>
          <w:rFonts w:ascii="Times New Roman" w:eastAsiaTheme="minorEastAsia" w:hAnsi="Times New Roman" w:cs="Times New Roman"/>
          <w:sz w:val="28"/>
          <w:szCs w:val="28"/>
          <w:lang w:eastAsia="ru-RU"/>
        </w:rPr>
        <w:t>не</w:t>
      </w:r>
      <w:r w:rsidRPr="00E227AA">
        <w:rPr>
          <w:rFonts w:ascii="Times New Roman" w:eastAsiaTheme="minorEastAsia" w:hAnsi="Times New Roman" w:cs="Times New Roman"/>
          <w:spacing w:val="28"/>
          <w:sz w:val="28"/>
          <w:szCs w:val="28"/>
          <w:lang w:eastAsia="ru-RU"/>
        </w:rPr>
        <w:t xml:space="preserve"> </w:t>
      </w:r>
      <w:r w:rsidRPr="00E227AA">
        <w:rPr>
          <w:rFonts w:ascii="Times New Roman" w:eastAsiaTheme="minorEastAsia" w:hAnsi="Times New Roman" w:cs="Times New Roman"/>
          <w:sz w:val="28"/>
          <w:szCs w:val="28"/>
          <w:lang w:eastAsia="ru-RU"/>
        </w:rPr>
        <w:t>позднее</w:t>
      </w:r>
      <w:r w:rsidRPr="00E227AA">
        <w:rPr>
          <w:rFonts w:ascii="Times New Roman" w:eastAsiaTheme="minorEastAsia" w:hAnsi="Times New Roman" w:cs="Times New Roman"/>
          <w:spacing w:val="27"/>
          <w:sz w:val="28"/>
          <w:szCs w:val="28"/>
          <w:lang w:eastAsia="ru-RU"/>
        </w:rPr>
        <w:t xml:space="preserve"> </w:t>
      </w:r>
      <w:r w:rsidRPr="00E227AA">
        <w:rPr>
          <w:rFonts w:ascii="Times New Roman" w:eastAsiaTheme="minorEastAsia" w:hAnsi="Times New Roman" w:cs="Times New Roman"/>
          <w:sz w:val="28"/>
          <w:szCs w:val="28"/>
          <w:lang w:eastAsia="ru-RU"/>
        </w:rPr>
        <w:t>15</w:t>
      </w:r>
      <w:r w:rsidRPr="00E227AA">
        <w:rPr>
          <w:rFonts w:ascii="Times New Roman" w:eastAsiaTheme="minorEastAsia" w:hAnsi="Times New Roman" w:cs="Times New Roman"/>
          <w:spacing w:val="22"/>
          <w:w w:val="99"/>
          <w:sz w:val="28"/>
          <w:szCs w:val="28"/>
          <w:lang w:eastAsia="ru-RU"/>
        </w:rPr>
        <w:t xml:space="preserve"> </w:t>
      </w:r>
      <w:r w:rsidRPr="00E227AA">
        <w:rPr>
          <w:rFonts w:ascii="Times New Roman" w:eastAsiaTheme="minorEastAsia" w:hAnsi="Times New Roman" w:cs="Times New Roman"/>
          <w:spacing w:val="-1"/>
          <w:sz w:val="28"/>
          <w:szCs w:val="28"/>
          <w:lang w:eastAsia="ru-RU"/>
        </w:rPr>
        <w:t>часов</w:t>
      </w:r>
      <w:r w:rsidRPr="00E227AA">
        <w:rPr>
          <w:rFonts w:ascii="Times New Roman" w:eastAsiaTheme="minorEastAsia" w:hAnsi="Times New Roman" w:cs="Times New Roman"/>
          <w:spacing w:val="-12"/>
          <w:sz w:val="28"/>
          <w:szCs w:val="28"/>
          <w:lang w:eastAsia="ru-RU"/>
        </w:rPr>
        <w:t xml:space="preserve"> </w:t>
      </w:r>
      <w:r>
        <w:rPr>
          <w:rFonts w:ascii="Times New Roman" w:eastAsiaTheme="minorEastAsia" w:hAnsi="Times New Roman" w:cs="Times New Roman"/>
          <w:sz w:val="28"/>
          <w:szCs w:val="28"/>
          <w:lang w:eastAsia="ru-RU"/>
        </w:rPr>
        <w:t>29.04.20__</w:t>
      </w:r>
      <w:r w:rsidRPr="00E227AA">
        <w:rPr>
          <w:rFonts w:ascii="Times New Roman" w:eastAsiaTheme="minorEastAsia" w:hAnsi="Times New Roman" w:cs="Times New Roman"/>
          <w:spacing w:val="-11"/>
          <w:sz w:val="28"/>
          <w:szCs w:val="28"/>
          <w:lang w:eastAsia="ru-RU"/>
        </w:rPr>
        <w:t xml:space="preserve"> </w:t>
      </w:r>
      <w:r w:rsidRPr="00E227AA">
        <w:rPr>
          <w:rFonts w:ascii="Times New Roman" w:eastAsiaTheme="minorEastAsia" w:hAnsi="Times New Roman" w:cs="Times New Roman"/>
          <w:sz w:val="28"/>
          <w:szCs w:val="28"/>
          <w:lang w:eastAsia="ru-RU"/>
        </w:rPr>
        <w:t>г.</w:t>
      </w:r>
    </w:p>
    <w:p w:rsidR="00223163" w:rsidRPr="00E227AA" w:rsidRDefault="00223163" w:rsidP="00223163">
      <w:pPr>
        <w:widowControl w:val="0"/>
        <w:numPr>
          <w:ilvl w:val="0"/>
          <w:numId w:val="10"/>
        </w:numPr>
        <w:tabs>
          <w:tab w:val="left" w:pos="1007"/>
        </w:tabs>
        <w:kinsoku w:val="0"/>
        <w:overflowPunct w:val="0"/>
        <w:autoSpaceDE w:val="0"/>
        <w:autoSpaceDN w:val="0"/>
        <w:adjustRightInd w:val="0"/>
        <w:spacing w:after="0" w:line="243" w:lineRule="auto"/>
        <w:ind w:right="103" w:firstLine="454"/>
        <w:jc w:val="both"/>
        <w:rPr>
          <w:rFonts w:ascii="Times New Roman" w:eastAsiaTheme="minorEastAsia" w:hAnsi="Times New Roman" w:cs="Times New Roman"/>
          <w:sz w:val="28"/>
          <w:szCs w:val="28"/>
          <w:lang w:eastAsia="ru-RU"/>
        </w:rPr>
      </w:pPr>
      <w:r w:rsidRPr="00E227AA">
        <w:rPr>
          <w:rFonts w:ascii="Times New Roman" w:eastAsiaTheme="minorEastAsia" w:hAnsi="Times New Roman" w:cs="Times New Roman"/>
          <w:spacing w:val="-1"/>
          <w:sz w:val="28"/>
          <w:szCs w:val="28"/>
          <w:lang w:eastAsia="ru-RU"/>
        </w:rPr>
        <w:t>Начальнику</w:t>
      </w:r>
      <w:r w:rsidRPr="00E227AA">
        <w:rPr>
          <w:rFonts w:ascii="Times New Roman" w:eastAsiaTheme="minorEastAsia" w:hAnsi="Times New Roman" w:cs="Times New Roman"/>
          <w:spacing w:val="4"/>
          <w:sz w:val="28"/>
          <w:szCs w:val="28"/>
          <w:lang w:eastAsia="ru-RU"/>
        </w:rPr>
        <w:t xml:space="preserve"> </w:t>
      </w:r>
      <w:r w:rsidRPr="00E227AA">
        <w:rPr>
          <w:rFonts w:ascii="Times New Roman" w:eastAsiaTheme="minorEastAsia" w:hAnsi="Times New Roman" w:cs="Times New Roman"/>
          <w:sz w:val="28"/>
          <w:szCs w:val="28"/>
          <w:lang w:eastAsia="ru-RU"/>
        </w:rPr>
        <w:t>отдела</w:t>
      </w:r>
      <w:r w:rsidRPr="00E227AA">
        <w:rPr>
          <w:rFonts w:ascii="Times New Roman" w:eastAsiaTheme="minorEastAsia" w:hAnsi="Times New Roman" w:cs="Times New Roman"/>
          <w:spacing w:val="4"/>
          <w:sz w:val="28"/>
          <w:szCs w:val="28"/>
          <w:lang w:eastAsia="ru-RU"/>
        </w:rPr>
        <w:t xml:space="preserve"> </w:t>
      </w:r>
      <w:r w:rsidRPr="00E227AA">
        <w:rPr>
          <w:rFonts w:ascii="Times New Roman" w:eastAsiaTheme="minorEastAsia" w:hAnsi="Times New Roman" w:cs="Times New Roman"/>
          <w:sz w:val="28"/>
          <w:szCs w:val="28"/>
          <w:lang w:eastAsia="ru-RU"/>
        </w:rPr>
        <w:t>кадров</w:t>
      </w:r>
      <w:r w:rsidRPr="00E227AA">
        <w:rPr>
          <w:rFonts w:ascii="Times New Roman" w:eastAsiaTheme="minorEastAsia" w:hAnsi="Times New Roman" w:cs="Times New Roman"/>
          <w:spacing w:val="4"/>
          <w:sz w:val="28"/>
          <w:szCs w:val="28"/>
          <w:lang w:eastAsia="ru-RU"/>
        </w:rPr>
        <w:t xml:space="preserve"> </w:t>
      </w:r>
      <w:r w:rsidRPr="00E227AA">
        <w:rPr>
          <w:rFonts w:ascii="Times New Roman" w:eastAsiaTheme="minorEastAsia" w:hAnsi="Times New Roman" w:cs="Times New Roman"/>
          <w:sz w:val="28"/>
          <w:szCs w:val="28"/>
          <w:lang w:eastAsia="ru-RU"/>
        </w:rPr>
        <w:t>Куликову</w:t>
      </w:r>
      <w:r w:rsidRPr="00E227AA">
        <w:rPr>
          <w:rFonts w:ascii="Times New Roman" w:eastAsiaTheme="minorEastAsia" w:hAnsi="Times New Roman" w:cs="Times New Roman"/>
          <w:spacing w:val="3"/>
          <w:sz w:val="28"/>
          <w:szCs w:val="28"/>
          <w:lang w:eastAsia="ru-RU"/>
        </w:rPr>
        <w:t xml:space="preserve"> </w:t>
      </w:r>
      <w:r w:rsidRPr="00E227AA">
        <w:rPr>
          <w:rFonts w:ascii="Times New Roman" w:eastAsiaTheme="minorEastAsia" w:hAnsi="Times New Roman" w:cs="Times New Roman"/>
          <w:spacing w:val="-1"/>
          <w:sz w:val="28"/>
          <w:szCs w:val="28"/>
          <w:lang w:eastAsia="ru-RU"/>
        </w:rPr>
        <w:t>О.П.</w:t>
      </w:r>
      <w:r w:rsidRPr="00E227AA">
        <w:rPr>
          <w:rFonts w:ascii="Times New Roman" w:eastAsiaTheme="minorEastAsia" w:hAnsi="Times New Roman" w:cs="Times New Roman"/>
          <w:spacing w:val="3"/>
          <w:sz w:val="28"/>
          <w:szCs w:val="28"/>
          <w:lang w:eastAsia="ru-RU"/>
        </w:rPr>
        <w:t xml:space="preserve"> </w:t>
      </w:r>
      <w:r>
        <w:rPr>
          <w:rFonts w:ascii="Times New Roman" w:eastAsiaTheme="minorEastAsia" w:hAnsi="Times New Roman" w:cs="Times New Roman"/>
          <w:sz w:val="28"/>
          <w:szCs w:val="28"/>
          <w:lang w:eastAsia="ru-RU"/>
        </w:rPr>
        <w:t>28.04.20___</w:t>
      </w:r>
      <w:r w:rsidRPr="00E227AA">
        <w:rPr>
          <w:rFonts w:ascii="Times New Roman" w:eastAsiaTheme="minorEastAsia" w:hAnsi="Times New Roman" w:cs="Times New Roman"/>
          <w:spacing w:val="4"/>
          <w:sz w:val="28"/>
          <w:szCs w:val="28"/>
          <w:lang w:eastAsia="ru-RU"/>
        </w:rPr>
        <w:t xml:space="preserve"> </w:t>
      </w:r>
      <w:r w:rsidRPr="00E227AA">
        <w:rPr>
          <w:rFonts w:ascii="Times New Roman" w:eastAsiaTheme="minorEastAsia" w:hAnsi="Times New Roman" w:cs="Times New Roman"/>
          <w:sz w:val="28"/>
          <w:szCs w:val="28"/>
          <w:lang w:eastAsia="ru-RU"/>
        </w:rPr>
        <w:t>г.</w:t>
      </w:r>
      <w:r w:rsidRPr="00E227AA">
        <w:rPr>
          <w:rFonts w:ascii="Times New Roman" w:eastAsiaTheme="minorEastAsia" w:hAnsi="Times New Roman" w:cs="Times New Roman"/>
          <w:spacing w:val="1"/>
          <w:sz w:val="28"/>
          <w:szCs w:val="28"/>
          <w:lang w:eastAsia="ru-RU"/>
        </w:rPr>
        <w:t xml:space="preserve"> </w:t>
      </w:r>
      <w:r w:rsidRPr="00E227AA">
        <w:rPr>
          <w:rFonts w:ascii="Times New Roman" w:eastAsiaTheme="minorEastAsia" w:hAnsi="Times New Roman" w:cs="Times New Roman"/>
          <w:sz w:val="28"/>
          <w:szCs w:val="28"/>
          <w:lang w:eastAsia="ru-RU"/>
        </w:rPr>
        <w:t>к</w:t>
      </w:r>
      <w:r w:rsidRPr="00E227AA">
        <w:rPr>
          <w:rFonts w:ascii="Times New Roman" w:eastAsiaTheme="minorEastAsia" w:hAnsi="Times New Roman" w:cs="Times New Roman"/>
          <w:spacing w:val="2"/>
          <w:sz w:val="28"/>
          <w:szCs w:val="28"/>
          <w:lang w:eastAsia="ru-RU"/>
        </w:rPr>
        <w:t xml:space="preserve"> </w:t>
      </w:r>
      <w:r w:rsidRPr="00E227AA">
        <w:rPr>
          <w:rFonts w:ascii="Times New Roman" w:eastAsiaTheme="minorEastAsia" w:hAnsi="Times New Roman" w:cs="Times New Roman"/>
          <w:sz w:val="28"/>
          <w:szCs w:val="28"/>
          <w:lang w:eastAsia="ru-RU"/>
        </w:rPr>
        <w:t>17.00</w:t>
      </w:r>
      <w:r w:rsidRPr="00E227AA">
        <w:rPr>
          <w:rFonts w:ascii="Times New Roman" w:eastAsiaTheme="minorEastAsia" w:hAnsi="Times New Roman" w:cs="Times New Roman"/>
          <w:spacing w:val="23"/>
          <w:w w:val="99"/>
          <w:sz w:val="28"/>
          <w:szCs w:val="28"/>
          <w:lang w:eastAsia="ru-RU"/>
        </w:rPr>
        <w:t xml:space="preserve"> </w:t>
      </w:r>
      <w:r w:rsidRPr="00E227AA">
        <w:rPr>
          <w:rFonts w:ascii="Times New Roman" w:eastAsiaTheme="minorEastAsia" w:hAnsi="Times New Roman" w:cs="Times New Roman"/>
          <w:sz w:val="28"/>
          <w:szCs w:val="28"/>
          <w:lang w:eastAsia="ru-RU"/>
        </w:rPr>
        <w:t>представить</w:t>
      </w:r>
      <w:r w:rsidRPr="00E227AA">
        <w:rPr>
          <w:rFonts w:ascii="Times New Roman" w:eastAsiaTheme="minorEastAsia" w:hAnsi="Times New Roman" w:cs="Times New Roman"/>
          <w:spacing w:val="55"/>
          <w:sz w:val="28"/>
          <w:szCs w:val="28"/>
          <w:lang w:eastAsia="ru-RU"/>
        </w:rPr>
        <w:t xml:space="preserve"> </w:t>
      </w:r>
      <w:r w:rsidRPr="00E227AA">
        <w:rPr>
          <w:rFonts w:ascii="Times New Roman" w:eastAsiaTheme="minorEastAsia" w:hAnsi="Times New Roman" w:cs="Times New Roman"/>
          <w:sz w:val="28"/>
          <w:szCs w:val="28"/>
          <w:lang w:eastAsia="ru-RU"/>
        </w:rPr>
        <w:t>в</w:t>
      </w:r>
      <w:r w:rsidRPr="00E227AA">
        <w:rPr>
          <w:rFonts w:ascii="Times New Roman" w:eastAsiaTheme="minorEastAsia" w:hAnsi="Times New Roman" w:cs="Times New Roman"/>
          <w:spacing w:val="57"/>
          <w:sz w:val="28"/>
          <w:szCs w:val="28"/>
          <w:lang w:eastAsia="ru-RU"/>
        </w:rPr>
        <w:t xml:space="preserve"> </w:t>
      </w:r>
      <w:r w:rsidRPr="00E227AA">
        <w:rPr>
          <w:rFonts w:ascii="Times New Roman" w:eastAsiaTheme="minorEastAsia" w:hAnsi="Times New Roman" w:cs="Times New Roman"/>
          <w:spacing w:val="-1"/>
          <w:sz w:val="28"/>
          <w:szCs w:val="28"/>
          <w:lang w:eastAsia="ru-RU"/>
        </w:rPr>
        <w:t>секретариат</w:t>
      </w:r>
      <w:r w:rsidRPr="00E227AA">
        <w:rPr>
          <w:rFonts w:ascii="Times New Roman" w:eastAsiaTheme="minorEastAsia" w:hAnsi="Times New Roman" w:cs="Times New Roman"/>
          <w:spacing w:val="57"/>
          <w:sz w:val="28"/>
          <w:szCs w:val="28"/>
          <w:lang w:eastAsia="ru-RU"/>
        </w:rPr>
        <w:t xml:space="preserve"> </w:t>
      </w:r>
      <w:r w:rsidRPr="00E227AA">
        <w:rPr>
          <w:rFonts w:ascii="Times New Roman" w:eastAsiaTheme="minorEastAsia" w:hAnsi="Times New Roman" w:cs="Times New Roman"/>
          <w:sz w:val="28"/>
          <w:szCs w:val="28"/>
          <w:lang w:eastAsia="ru-RU"/>
        </w:rPr>
        <w:t>генерального</w:t>
      </w:r>
      <w:r w:rsidRPr="00E227AA">
        <w:rPr>
          <w:rFonts w:ascii="Times New Roman" w:eastAsiaTheme="minorEastAsia" w:hAnsi="Times New Roman" w:cs="Times New Roman"/>
          <w:spacing w:val="57"/>
          <w:sz w:val="28"/>
          <w:szCs w:val="28"/>
          <w:lang w:eastAsia="ru-RU"/>
        </w:rPr>
        <w:t xml:space="preserve"> </w:t>
      </w:r>
      <w:r w:rsidRPr="00E227AA">
        <w:rPr>
          <w:rFonts w:ascii="Times New Roman" w:eastAsiaTheme="minorEastAsia" w:hAnsi="Times New Roman" w:cs="Times New Roman"/>
          <w:sz w:val="28"/>
          <w:szCs w:val="28"/>
          <w:lang w:eastAsia="ru-RU"/>
        </w:rPr>
        <w:t>директора</w:t>
      </w:r>
      <w:r w:rsidRPr="00E227AA">
        <w:rPr>
          <w:rFonts w:ascii="Times New Roman" w:eastAsiaTheme="minorEastAsia" w:hAnsi="Times New Roman" w:cs="Times New Roman"/>
          <w:spacing w:val="55"/>
          <w:sz w:val="28"/>
          <w:szCs w:val="28"/>
          <w:lang w:eastAsia="ru-RU"/>
        </w:rPr>
        <w:t xml:space="preserve"> </w:t>
      </w:r>
      <w:r w:rsidRPr="00E227AA">
        <w:rPr>
          <w:rFonts w:ascii="Times New Roman" w:eastAsiaTheme="minorEastAsia" w:hAnsi="Times New Roman" w:cs="Times New Roman"/>
          <w:sz w:val="28"/>
          <w:szCs w:val="28"/>
          <w:lang w:eastAsia="ru-RU"/>
        </w:rPr>
        <w:t>список</w:t>
      </w:r>
      <w:r w:rsidRPr="00E227AA">
        <w:rPr>
          <w:rFonts w:ascii="Times New Roman" w:eastAsiaTheme="minorEastAsia" w:hAnsi="Times New Roman" w:cs="Times New Roman"/>
          <w:spacing w:val="55"/>
          <w:sz w:val="28"/>
          <w:szCs w:val="28"/>
          <w:lang w:eastAsia="ru-RU"/>
        </w:rPr>
        <w:t xml:space="preserve"> </w:t>
      </w:r>
      <w:r w:rsidRPr="00E227AA">
        <w:rPr>
          <w:rFonts w:ascii="Times New Roman" w:eastAsiaTheme="minorEastAsia" w:hAnsi="Times New Roman" w:cs="Times New Roman"/>
          <w:spacing w:val="-1"/>
          <w:sz w:val="28"/>
          <w:szCs w:val="28"/>
          <w:lang w:eastAsia="ru-RU"/>
        </w:rPr>
        <w:t>сотрудников,</w:t>
      </w:r>
      <w:r w:rsidRPr="00E227AA">
        <w:rPr>
          <w:rFonts w:ascii="Times New Roman" w:eastAsiaTheme="minorEastAsia" w:hAnsi="Times New Roman" w:cs="Times New Roman"/>
          <w:spacing w:val="25"/>
          <w:w w:val="99"/>
          <w:sz w:val="28"/>
          <w:szCs w:val="28"/>
          <w:lang w:eastAsia="ru-RU"/>
        </w:rPr>
        <w:t xml:space="preserve"> </w:t>
      </w:r>
      <w:r w:rsidRPr="00E227AA">
        <w:rPr>
          <w:rFonts w:ascii="Times New Roman" w:eastAsiaTheme="minorEastAsia" w:hAnsi="Times New Roman" w:cs="Times New Roman"/>
          <w:sz w:val="28"/>
          <w:szCs w:val="28"/>
          <w:lang w:eastAsia="ru-RU"/>
        </w:rPr>
        <w:t>пребыванию</w:t>
      </w:r>
      <w:r w:rsidRPr="00E227AA">
        <w:rPr>
          <w:rFonts w:ascii="Times New Roman" w:eastAsiaTheme="minorEastAsia" w:hAnsi="Times New Roman" w:cs="Times New Roman"/>
          <w:spacing w:val="1"/>
          <w:sz w:val="28"/>
          <w:szCs w:val="28"/>
          <w:lang w:eastAsia="ru-RU"/>
        </w:rPr>
        <w:t xml:space="preserve"> </w:t>
      </w:r>
      <w:r w:rsidRPr="00E227AA">
        <w:rPr>
          <w:rFonts w:ascii="Times New Roman" w:eastAsiaTheme="minorEastAsia" w:hAnsi="Times New Roman" w:cs="Times New Roman"/>
          <w:sz w:val="28"/>
          <w:szCs w:val="28"/>
          <w:lang w:eastAsia="ru-RU"/>
        </w:rPr>
        <w:t>которых</w:t>
      </w:r>
      <w:r w:rsidRPr="00E227AA">
        <w:rPr>
          <w:rFonts w:ascii="Times New Roman" w:eastAsiaTheme="minorEastAsia" w:hAnsi="Times New Roman" w:cs="Times New Roman"/>
          <w:spacing w:val="3"/>
          <w:sz w:val="28"/>
          <w:szCs w:val="28"/>
          <w:lang w:eastAsia="ru-RU"/>
        </w:rPr>
        <w:t xml:space="preserve"> </w:t>
      </w:r>
      <w:r w:rsidRPr="00E227AA">
        <w:rPr>
          <w:rFonts w:ascii="Times New Roman" w:eastAsiaTheme="minorEastAsia" w:hAnsi="Times New Roman" w:cs="Times New Roman"/>
          <w:sz w:val="28"/>
          <w:szCs w:val="28"/>
          <w:lang w:eastAsia="ru-RU"/>
        </w:rPr>
        <w:t>необходимо</w:t>
      </w:r>
      <w:r w:rsidRPr="00E227AA">
        <w:rPr>
          <w:rFonts w:ascii="Times New Roman" w:eastAsiaTheme="minorEastAsia" w:hAnsi="Times New Roman" w:cs="Times New Roman"/>
          <w:spacing w:val="2"/>
          <w:sz w:val="28"/>
          <w:szCs w:val="28"/>
          <w:lang w:eastAsia="ru-RU"/>
        </w:rPr>
        <w:t xml:space="preserve"> </w:t>
      </w:r>
      <w:r w:rsidRPr="00E227AA">
        <w:rPr>
          <w:rFonts w:ascii="Times New Roman" w:eastAsiaTheme="minorEastAsia" w:hAnsi="Times New Roman" w:cs="Times New Roman"/>
          <w:sz w:val="28"/>
          <w:szCs w:val="28"/>
          <w:lang w:eastAsia="ru-RU"/>
        </w:rPr>
        <w:t>на</w:t>
      </w:r>
      <w:r w:rsidRPr="00E227AA">
        <w:rPr>
          <w:rFonts w:ascii="Times New Roman" w:eastAsiaTheme="minorEastAsia" w:hAnsi="Times New Roman" w:cs="Times New Roman"/>
          <w:spacing w:val="1"/>
          <w:sz w:val="28"/>
          <w:szCs w:val="28"/>
          <w:lang w:eastAsia="ru-RU"/>
        </w:rPr>
        <w:t xml:space="preserve"> </w:t>
      </w:r>
      <w:r w:rsidRPr="00E227AA">
        <w:rPr>
          <w:rFonts w:ascii="Times New Roman" w:eastAsiaTheme="minorEastAsia" w:hAnsi="Times New Roman" w:cs="Times New Roman"/>
          <w:sz w:val="28"/>
          <w:szCs w:val="28"/>
          <w:lang w:eastAsia="ru-RU"/>
        </w:rPr>
        <w:t>территории</w:t>
      </w:r>
      <w:r w:rsidRPr="00E227AA">
        <w:rPr>
          <w:rFonts w:ascii="Times New Roman" w:eastAsiaTheme="minorEastAsia" w:hAnsi="Times New Roman" w:cs="Times New Roman"/>
          <w:spacing w:val="2"/>
          <w:sz w:val="28"/>
          <w:szCs w:val="28"/>
          <w:lang w:eastAsia="ru-RU"/>
        </w:rPr>
        <w:t xml:space="preserve"> </w:t>
      </w:r>
      <w:r w:rsidRPr="00E227AA">
        <w:rPr>
          <w:rFonts w:ascii="Times New Roman" w:eastAsiaTheme="minorEastAsia" w:hAnsi="Times New Roman" w:cs="Times New Roman"/>
          <w:sz w:val="28"/>
          <w:szCs w:val="28"/>
          <w:lang w:eastAsia="ru-RU"/>
        </w:rPr>
        <w:t>объединения в</w:t>
      </w:r>
      <w:r w:rsidRPr="00E227AA">
        <w:rPr>
          <w:rFonts w:ascii="Times New Roman" w:eastAsiaTheme="minorEastAsia" w:hAnsi="Times New Roman" w:cs="Times New Roman"/>
          <w:spacing w:val="1"/>
          <w:sz w:val="28"/>
          <w:szCs w:val="28"/>
          <w:lang w:eastAsia="ru-RU"/>
        </w:rPr>
        <w:t xml:space="preserve"> </w:t>
      </w:r>
      <w:r>
        <w:rPr>
          <w:rFonts w:ascii="Times New Roman" w:eastAsiaTheme="minorEastAsia" w:hAnsi="Times New Roman" w:cs="Times New Roman"/>
          <w:spacing w:val="-1"/>
          <w:sz w:val="28"/>
          <w:szCs w:val="28"/>
          <w:lang w:eastAsia="ru-RU"/>
        </w:rPr>
        <w:t>празднич</w:t>
      </w:r>
      <w:r w:rsidRPr="00E227AA">
        <w:rPr>
          <w:rFonts w:ascii="Times New Roman" w:eastAsiaTheme="minorEastAsia" w:hAnsi="Times New Roman" w:cs="Times New Roman"/>
          <w:sz w:val="28"/>
          <w:szCs w:val="28"/>
          <w:lang w:eastAsia="ru-RU"/>
        </w:rPr>
        <w:t>ные</w:t>
      </w:r>
      <w:r w:rsidRPr="00E227AA">
        <w:rPr>
          <w:rFonts w:ascii="Times New Roman" w:eastAsiaTheme="minorEastAsia" w:hAnsi="Times New Roman" w:cs="Times New Roman"/>
          <w:spacing w:val="-11"/>
          <w:sz w:val="28"/>
          <w:szCs w:val="28"/>
          <w:lang w:eastAsia="ru-RU"/>
        </w:rPr>
        <w:t xml:space="preserve"> </w:t>
      </w:r>
      <w:r w:rsidRPr="00E227AA">
        <w:rPr>
          <w:rFonts w:ascii="Times New Roman" w:eastAsiaTheme="minorEastAsia" w:hAnsi="Times New Roman" w:cs="Times New Roman"/>
          <w:sz w:val="28"/>
          <w:szCs w:val="28"/>
          <w:lang w:eastAsia="ru-RU"/>
        </w:rPr>
        <w:t>дни.</w:t>
      </w:r>
    </w:p>
    <w:p w:rsidR="00223163" w:rsidRPr="00E227AA" w:rsidRDefault="00223163" w:rsidP="00223163">
      <w:pPr>
        <w:widowControl w:val="0"/>
        <w:numPr>
          <w:ilvl w:val="0"/>
          <w:numId w:val="10"/>
        </w:numPr>
        <w:tabs>
          <w:tab w:val="left" w:pos="1007"/>
        </w:tabs>
        <w:kinsoku w:val="0"/>
        <w:overflowPunct w:val="0"/>
        <w:autoSpaceDE w:val="0"/>
        <w:autoSpaceDN w:val="0"/>
        <w:adjustRightInd w:val="0"/>
        <w:spacing w:after="0" w:line="243" w:lineRule="auto"/>
        <w:ind w:right="102" w:firstLine="454"/>
        <w:jc w:val="both"/>
        <w:rPr>
          <w:rFonts w:ascii="Times New Roman" w:eastAsiaTheme="minorEastAsia" w:hAnsi="Times New Roman" w:cs="Times New Roman"/>
          <w:sz w:val="28"/>
          <w:szCs w:val="28"/>
          <w:lang w:eastAsia="ru-RU"/>
        </w:rPr>
      </w:pPr>
      <w:r w:rsidRPr="00E227AA">
        <w:rPr>
          <w:rFonts w:ascii="Times New Roman" w:eastAsiaTheme="minorEastAsia" w:hAnsi="Times New Roman" w:cs="Times New Roman"/>
          <w:sz w:val="28"/>
          <w:szCs w:val="28"/>
          <w:lang w:eastAsia="ru-RU"/>
        </w:rPr>
        <w:t>Контроль</w:t>
      </w:r>
      <w:r w:rsidRPr="00E227AA">
        <w:rPr>
          <w:rFonts w:ascii="Times New Roman" w:eastAsiaTheme="minorEastAsia" w:hAnsi="Times New Roman" w:cs="Times New Roman"/>
          <w:spacing w:val="-3"/>
          <w:sz w:val="28"/>
          <w:szCs w:val="28"/>
          <w:lang w:eastAsia="ru-RU"/>
        </w:rPr>
        <w:t xml:space="preserve"> </w:t>
      </w:r>
      <w:r w:rsidRPr="00E227AA">
        <w:rPr>
          <w:rFonts w:ascii="Times New Roman" w:eastAsiaTheme="minorEastAsia" w:hAnsi="Times New Roman" w:cs="Times New Roman"/>
          <w:spacing w:val="-1"/>
          <w:sz w:val="28"/>
          <w:szCs w:val="28"/>
          <w:lang w:eastAsia="ru-RU"/>
        </w:rPr>
        <w:t>за</w:t>
      </w:r>
      <w:r w:rsidRPr="00E227AA">
        <w:rPr>
          <w:rFonts w:ascii="Times New Roman" w:eastAsiaTheme="minorEastAsia" w:hAnsi="Times New Roman" w:cs="Times New Roman"/>
          <w:spacing w:val="-3"/>
          <w:sz w:val="28"/>
          <w:szCs w:val="28"/>
          <w:lang w:eastAsia="ru-RU"/>
        </w:rPr>
        <w:t xml:space="preserve"> </w:t>
      </w:r>
      <w:r w:rsidRPr="00E227AA">
        <w:rPr>
          <w:rFonts w:ascii="Times New Roman" w:eastAsiaTheme="minorEastAsia" w:hAnsi="Times New Roman" w:cs="Times New Roman"/>
          <w:sz w:val="28"/>
          <w:szCs w:val="28"/>
          <w:lang w:eastAsia="ru-RU"/>
        </w:rPr>
        <w:t>исполнением</w:t>
      </w:r>
      <w:r w:rsidRPr="00E227AA">
        <w:rPr>
          <w:rFonts w:ascii="Times New Roman" w:eastAsiaTheme="minorEastAsia" w:hAnsi="Times New Roman" w:cs="Times New Roman"/>
          <w:spacing w:val="-2"/>
          <w:sz w:val="28"/>
          <w:szCs w:val="28"/>
          <w:lang w:eastAsia="ru-RU"/>
        </w:rPr>
        <w:t xml:space="preserve"> </w:t>
      </w:r>
      <w:r w:rsidRPr="00E227AA">
        <w:rPr>
          <w:rFonts w:ascii="Times New Roman" w:eastAsiaTheme="minorEastAsia" w:hAnsi="Times New Roman" w:cs="Times New Roman"/>
          <w:sz w:val="28"/>
          <w:szCs w:val="28"/>
          <w:lang w:eastAsia="ru-RU"/>
        </w:rPr>
        <w:t>приказа</w:t>
      </w:r>
      <w:r w:rsidRPr="00E227AA">
        <w:rPr>
          <w:rFonts w:ascii="Times New Roman" w:eastAsiaTheme="minorEastAsia" w:hAnsi="Times New Roman" w:cs="Times New Roman"/>
          <w:spacing w:val="-3"/>
          <w:sz w:val="28"/>
          <w:szCs w:val="28"/>
          <w:lang w:eastAsia="ru-RU"/>
        </w:rPr>
        <w:t xml:space="preserve"> </w:t>
      </w:r>
      <w:r w:rsidRPr="00E227AA">
        <w:rPr>
          <w:rFonts w:ascii="Times New Roman" w:eastAsiaTheme="minorEastAsia" w:hAnsi="Times New Roman" w:cs="Times New Roman"/>
          <w:sz w:val="28"/>
          <w:szCs w:val="28"/>
          <w:lang w:eastAsia="ru-RU"/>
        </w:rPr>
        <w:t>возложить</w:t>
      </w:r>
      <w:r w:rsidRPr="00E227AA">
        <w:rPr>
          <w:rFonts w:ascii="Times New Roman" w:eastAsiaTheme="minorEastAsia" w:hAnsi="Times New Roman" w:cs="Times New Roman"/>
          <w:spacing w:val="-3"/>
          <w:sz w:val="28"/>
          <w:szCs w:val="28"/>
          <w:lang w:eastAsia="ru-RU"/>
        </w:rPr>
        <w:t xml:space="preserve"> </w:t>
      </w:r>
      <w:r w:rsidRPr="00E227AA">
        <w:rPr>
          <w:rFonts w:ascii="Times New Roman" w:eastAsiaTheme="minorEastAsia" w:hAnsi="Times New Roman" w:cs="Times New Roman"/>
          <w:sz w:val="28"/>
          <w:szCs w:val="28"/>
          <w:lang w:eastAsia="ru-RU"/>
        </w:rPr>
        <w:t>на</w:t>
      </w:r>
      <w:r w:rsidRPr="00E227AA">
        <w:rPr>
          <w:rFonts w:ascii="Times New Roman" w:eastAsiaTheme="minorEastAsia" w:hAnsi="Times New Roman" w:cs="Times New Roman"/>
          <w:spacing w:val="-4"/>
          <w:sz w:val="28"/>
          <w:szCs w:val="28"/>
          <w:lang w:eastAsia="ru-RU"/>
        </w:rPr>
        <w:t xml:space="preserve"> </w:t>
      </w:r>
      <w:r w:rsidRPr="00E227AA">
        <w:rPr>
          <w:rFonts w:ascii="Times New Roman" w:eastAsiaTheme="minorEastAsia" w:hAnsi="Times New Roman" w:cs="Times New Roman"/>
          <w:sz w:val="28"/>
          <w:szCs w:val="28"/>
          <w:lang w:eastAsia="ru-RU"/>
        </w:rPr>
        <w:t>главного</w:t>
      </w:r>
      <w:r w:rsidRPr="00E227AA">
        <w:rPr>
          <w:rFonts w:ascii="Times New Roman" w:eastAsiaTheme="minorEastAsia" w:hAnsi="Times New Roman" w:cs="Times New Roman"/>
          <w:spacing w:val="-2"/>
          <w:sz w:val="28"/>
          <w:szCs w:val="28"/>
          <w:lang w:eastAsia="ru-RU"/>
        </w:rPr>
        <w:t xml:space="preserve"> </w:t>
      </w:r>
      <w:r w:rsidRPr="00E227AA">
        <w:rPr>
          <w:rFonts w:ascii="Times New Roman" w:eastAsiaTheme="minorEastAsia" w:hAnsi="Times New Roman" w:cs="Times New Roman"/>
          <w:sz w:val="28"/>
          <w:szCs w:val="28"/>
          <w:lang w:eastAsia="ru-RU"/>
        </w:rPr>
        <w:t>инженера</w:t>
      </w:r>
      <w:r w:rsidRPr="00E227AA">
        <w:rPr>
          <w:rFonts w:ascii="Times New Roman" w:eastAsiaTheme="minorEastAsia" w:hAnsi="Times New Roman" w:cs="Times New Roman"/>
          <w:spacing w:val="21"/>
          <w:w w:val="99"/>
          <w:sz w:val="28"/>
          <w:szCs w:val="28"/>
          <w:lang w:eastAsia="ru-RU"/>
        </w:rPr>
        <w:t xml:space="preserve"> </w:t>
      </w:r>
      <w:r w:rsidRPr="00E227AA">
        <w:rPr>
          <w:rFonts w:ascii="Times New Roman" w:eastAsiaTheme="minorEastAsia" w:hAnsi="Times New Roman" w:cs="Times New Roman"/>
          <w:sz w:val="28"/>
          <w:szCs w:val="28"/>
          <w:lang w:eastAsia="ru-RU"/>
        </w:rPr>
        <w:t>объединения</w:t>
      </w:r>
      <w:r w:rsidRPr="00E227AA">
        <w:rPr>
          <w:rFonts w:ascii="Times New Roman" w:eastAsiaTheme="minorEastAsia" w:hAnsi="Times New Roman" w:cs="Times New Roman"/>
          <w:spacing w:val="-16"/>
          <w:sz w:val="28"/>
          <w:szCs w:val="28"/>
          <w:lang w:eastAsia="ru-RU"/>
        </w:rPr>
        <w:t xml:space="preserve"> </w:t>
      </w:r>
      <w:r w:rsidRPr="00E227AA">
        <w:rPr>
          <w:rFonts w:ascii="Times New Roman" w:eastAsiaTheme="minorEastAsia" w:hAnsi="Times New Roman" w:cs="Times New Roman"/>
          <w:sz w:val="28"/>
          <w:szCs w:val="28"/>
          <w:lang w:eastAsia="ru-RU"/>
        </w:rPr>
        <w:t>Жарова</w:t>
      </w:r>
      <w:r w:rsidRPr="00E227AA">
        <w:rPr>
          <w:rFonts w:ascii="Times New Roman" w:eastAsiaTheme="minorEastAsia" w:hAnsi="Times New Roman" w:cs="Times New Roman"/>
          <w:spacing w:val="-16"/>
          <w:sz w:val="28"/>
          <w:szCs w:val="28"/>
          <w:lang w:eastAsia="ru-RU"/>
        </w:rPr>
        <w:t xml:space="preserve"> </w:t>
      </w:r>
      <w:r w:rsidRPr="00E227AA">
        <w:rPr>
          <w:rFonts w:ascii="Times New Roman" w:eastAsiaTheme="minorEastAsia" w:hAnsi="Times New Roman" w:cs="Times New Roman"/>
          <w:spacing w:val="-1"/>
          <w:sz w:val="28"/>
          <w:szCs w:val="28"/>
          <w:lang w:eastAsia="ru-RU"/>
        </w:rPr>
        <w:t>П.Р.</w:t>
      </w:r>
    </w:p>
    <w:p w:rsidR="00223163" w:rsidRDefault="00223163" w:rsidP="00223163">
      <w:pPr>
        <w:jc w:val="center"/>
        <w:rPr>
          <w:rFonts w:ascii="Times New Roman" w:eastAsiaTheme="minorEastAsia" w:hAnsi="Times New Roman" w:cs="Times New Roman"/>
          <w:sz w:val="24"/>
          <w:szCs w:val="24"/>
          <w:lang w:eastAsia="ru-RU"/>
        </w:rPr>
      </w:pPr>
    </w:p>
    <w:p w:rsidR="00223163" w:rsidRDefault="00223163" w:rsidP="00223163">
      <w:pPr>
        <w:jc w:val="center"/>
        <w:rPr>
          <w:rFonts w:ascii="Times New Roman" w:eastAsiaTheme="minorEastAsia" w:hAnsi="Times New Roman" w:cs="Times New Roman"/>
          <w:sz w:val="24"/>
          <w:szCs w:val="24"/>
          <w:lang w:eastAsia="ru-RU"/>
        </w:rPr>
      </w:pPr>
    </w:p>
    <w:p w:rsidR="00223163" w:rsidRPr="00C045D2" w:rsidRDefault="00223163" w:rsidP="00223163">
      <w:pPr>
        <w:widowControl w:val="0"/>
        <w:tabs>
          <w:tab w:val="left" w:pos="5554"/>
          <w:tab w:val="left" w:pos="7329"/>
        </w:tabs>
        <w:kinsoku w:val="0"/>
        <w:overflowPunct w:val="0"/>
        <w:autoSpaceDE w:val="0"/>
        <w:autoSpaceDN w:val="0"/>
        <w:adjustRightInd w:val="0"/>
        <w:spacing w:after="0" w:line="240" w:lineRule="auto"/>
        <w:ind w:left="106"/>
        <w:rPr>
          <w:rFonts w:ascii="Times New Roman" w:eastAsiaTheme="minorEastAsia" w:hAnsi="Times New Roman" w:cs="Times New Roman"/>
          <w:sz w:val="28"/>
          <w:szCs w:val="28"/>
          <w:lang w:eastAsia="ru-RU"/>
        </w:rPr>
      </w:pPr>
      <w:r w:rsidRPr="00C045D2">
        <w:rPr>
          <w:rFonts w:ascii="Times New Roman" w:eastAsiaTheme="minorEastAsia" w:hAnsi="Times New Roman" w:cs="Times New Roman"/>
          <w:w w:val="95"/>
          <w:sz w:val="28"/>
          <w:szCs w:val="28"/>
          <w:lang w:eastAsia="ru-RU"/>
        </w:rPr>
        <w:t>Директор</w:t>
      </w:r>
      <w:r w:rsidRPr="00C045D2">
        <w:rPr>
          <w:rFonts w:ascii="Times New Roman" w:eastAsiaTheme="minorEastAsia" w:hAnsi="Times New Roman" w:cs="Times New Roman"/>
          <w:w w:val="95"/>
          <w:sz w:val="28"/>
          <w:szCs w:val="28"/>
          <w:lang w:eastAsia="ru-RU"/>
        </w:rPr>
        <w:tab/>
      </w:r>
      <w:r w:rsidRPr="00C045D2">
        <w:rPr>
          <w:rFonts w:ascii="Monotype Corsiva" w:eastAsiaTheme="minorEastAsia" w:hAnsi="Monotype Corsiva" w:cs="Monotype Corsiva"/>
          <w:i/>
          <w:iCs/>
          <w:w w:val="95"/>
          <w:sz w:val="28"/>
          <w:szCs w:val="28"/>
          <w:u w:val="single"/>
          <w:lang w:eastAsia="ru-RU"/>
        </w:rPr>
        <w:tab/>
      </w:r>
      <w:r w:rsidRPr="00C045D2">
        <w:rPr>
          <w:rFonts w:ascii="Monotype Corsiva" w:eastAsiaTheme="minorEastAsia" w:hAnsi="Monotype Corsiva" w:cs="Monotype Corsiva"/>
          <w:i/>
          <w:iCs/>
          <w:sz w:val="28"/>
          <w:szCs w:val="28"/>
          <w:lang w:eastAsia="ru-RU"/>
        </w:rPr>
        <w:t>/</w:t>
      </w:r>
      <w:r w:rsidRPr="00C045D2">
        <w:rPr>
          <w:rFonts w:ascii="Monotype Corsiva" w:eastAsiaTheme="minorEastAsia" w:hAnsi="Monotype Corsiva" w:cs="Monotype Corsiva"/>
          <w:i/>
          <w:iCs/>
          <w:spacing w:val="-9"/>
          <w:sz w:val="28"/>
          <w:szCs w:val="28"/>
          <w:lang w:eastAsia="ru-RU"/>
        </w:rPr>
        <w:t xml:space="preserve"> </w:t>
      </w:r>
      <w:r w:rsidRPr="00C045D2">
        <w:rPr>
          <w:rFonts w:ascii="Times New Roman" w:eastAsiaTheme="minorEastAsia" w:hAnsi="Times New Roman" w:cs="Times New Roman"/>
          <w:spacing w:val="-1"/>
          <w:sz w:val="28"/>
          <w:szCs w:val="28"/>
          <w:lang w:eastAsia="ru-RU"/>
        </w:rPr>
        <w:t>М.Д.</w:t>
      </w:r>
      <w:r w:rsidRPr="00C045D2">
        <w:rPr>
          <w:rFonts w:ascii="Times New Roman" w:eastAsiaTheme="minorEastAsia" w:hAnsi="Times New Roman" w:cs="Times New Roman"/>
          <w:spacing w:val="-10"/>
          <w:sz w:val="28"/>
          <w:szCs w:val="28"/>
          <w:lang w:eastAsia="ru-RU"/>
        </w:rPr>
        <w:t xml:space="preserve"> </w:t>
      </w:r>
      <w:r w:rsidRPr="00C045D2">
        <w:rPr>
          <w:rFonts w:ascii="Times New Roman" w:eastAsiaTheme="minorEastAsia" w:hAnsi="Times New Roman" w:cs="Times New Roman"/>
          <w:sz w:val="28"/>
          <w:szCs w:val="28"/>
          <w:lang w:eastAsia="ru-RU"/>
        </w:rPr>
        <w:t>Галкин/</w:t>
      </w:r>
    </w:p>
    <w:p w:rsidR="00223163" w:rsidRPr="00C045D2" w:rsidRDefault="00223163" w:rsidP="00223163">
      <w:pPr>
        <w:widowControl w:val="0"/>
        <w:tabs>
          <w:tab w:val="left" w:pos="5636"/>
          <w:tab w:val="left" w:pos="7349"/>
        </w:tabs>
        <w:kinsoku w:val="0"/>
        <w:overflowPunct w:val="0"/>
        <w:autoSpaceDE w:val="0"/>
        <w:autoSpaceDN w:val="0"/>
        <w:adjustRightInd w:val="0"/>
        <w:spacing w:before="1" w:after="0" w:line="240" w:lineRule="auto"/>
        <w:ind w:left="106" w:right="283"/>
        <w:rPr>
          <w:rFonts w:ascii="Times New Roman" w:eastAsiaTheme="minorEastAsia" w:hAnsi="Times New Roman" w:cs="Times New Roman"/>
          <w:sz w:val="28"/>
          <w:szCs w:val="28"/>
          <w:lang w:eastAsia="ru-RU"/>
        </w:rPr>
      </w:pPr>
      <w:r w:rsidRPr="00C045D2">
        <w:rPr>
          <w:rFonts w:ascii="Times New Roman" w:eastAsiaTheme="minorEastAsia" w:hAnsi="Times New Roman" w:cs="Times New Roman"/>
          <w:sz w:val="28"/>
          <w:szCs w:val="28"/>
          <w:lang w:eastAsia="ru-RU"/>
        </w:rPr>
        <w:t>Главный</w:t>
      </w:r>
      <w:r w:rsidRPr="00C045D2">
        <w:rPr>
          <w:rFonts w:ascii="Times New Roman" w:eastAsiaTheme="minorEastAsia" w:hAnsi="Times New Roman" w:cs="Times New Roman"/>
          <w:spacing w:val="-21"/>
          <w:sz w:val="28"/>
          <w:szCs w:val="28"/>
          <w:lang w:eastAsia="ru-RU"/>
        </w:rPr>
        <w:t xml:space="preserve"> </w:t>
      </w:r>
      <w:r w:rsidRPr="00C045D2">
        <w:rPr>
          <w:rFonts w:ascii="Times New Roman" w:eastAsiaTheme="minorEastAsia" w:hAnsi="Times New Roman" w:cs="Times New Roman"/>
          <w:spacing w:val="-1"/>
          <w:sz w:val="28"/>
          <w:szCs w:val="28"/>
          <w:lang w:eastAsia="ru-RU"/>
        </w:rPr>
        <w:t>инженер</w:t>
      </w:r>
      <w:r w:rsidRPr="00C045D2">
        <w:rPr>
          <w:rFonts w:ascii="Times New Roman" w:eastAsiaTheme="minorEastAsia" w:hAnsi="Times New Roman" w:cs="Times New Roman"/>
          <w:spacing w:val="-1"/>
          <w:sz w:val="28"/>
          <w:szCs w:val="28"/>
          <w:lang w:eastAsia="ru-RU"/>
        </w:rPr>
        <w:tab/>
      </w:r>
      <w:r w:rsidRPr="00C045D2">
        <w:rPr>
          <w:rFonts w:ascii="Monotype Corsiva" w:eastAsiaTheme="minorEastAsia" w:hAnsi="Monotype Corsiva" w:cs="Monotype Corsiva"/>
          <w:i/>
          <w:iCs/>
          <w:spacing w:val="-1"/>
          <w:sz w:val="28"/>
          <w:szCs w:val="28"/>
          <w:u w:val="single"/>
          <w:lang w:eastAsia="ru-RU"/>
        </w:rPr>
        <w:tab/>
      </w:r>
      <w:r w:rsidRPr="00C045D2">
        <w:rPr>
          <w:rFonts w:ascii="Monotype Corsiva" w:eastAsiaTheme="minorEastAsia" w:hAnsi="Monotype Corsiva" w:cs="Monotype Corsiva"/>
          <w:i/>
          <w:iCs/>
          <w:sz w:val="28"/>
          <w:szCs w:val="28"/>
          <w:lang w:eastAsia="ru-RU"/>
        </w:rPr>
        <w:t>/</w:t>
      </w:r>
      <w:r w:rsidRPr="00C045D2">
        <w:rPr>
          <w:rFonts w:ascii="Monotype Corsiva" w:eastAsiaTheme="minorEastAsia" w:hAnsi="Monotype Corsiva" w:cs="Monotype Corsiva"/>
          <w:i/>
          <w:iCs/>
          <w:spacing w:val="50"/>
          <w:sz w:val="28"/>
          <w:szCs w:val="28"/>
          <w:lang w:eastAsia="ru-RU"/>
        </w:rPr>
        <w:t xml:space="preserve"> </w:t>
      </w:r>
      <w:r w:rsidRPr="00C045D2">
        <w:rPr>
          <w:rFonts w:ascii="Times New Roman" w:eastAsiaTheme="minorEastAsia" w:hAnsi="Times New Roman" w:cs="Times New Roman"/>
          <w:spacing w:val="-1"/>
          <w:sz w:val="28"/>
          <w:szCs w:val="28"/>
          <w:lang w:eastAsia="ru-RU"/>
        </w:rPr>
        <w:t>П.Р.</w:t>
      </w:r>
      <w:r w:rsidRPr="00C045D2">
        <w:rPr>
          <w:rFonts w:ascii="Times New Roman" w:eastAsiaTheme="minorEastAsia" w:hAnsi="Times New Roman" w:cs="Times New Roman"/>
          <w:spacing w:val="-6"/>
          <w:sz w:val="28"/>
          <w:szCs w:val="28"/>
          <w:lang w:eastAsia="ru-RU"/>
        </w:rPr>
        <w:t xml:space="preserve"> </w:t>
      </w:r>
      <w:r w:rsidRPr="00C045D2">
        <w:rPr>
          <w:rFonts w:ascii="Times New Roman" w:eastAsiaTheme="minorEastAsia" w:hAnsi="Times New Roman" w:cs="Times New Roman"/>
          <w:spacing w:val="-1"/>
          <w:sz w:val="28"/>
          <w:szCs w:val="28"/>
          <w:lang w:eastAsia="ru-RU"/>
        </w:rPr>
        <w:t>Жаров/</w:t>
      </w:r>
      <w:r w:rsidRPr="00C045D2">
        <w:rPr>
          <w:rFonts w:ascii="Times New Roman" w:eastAsiaTheme="minorEastAsia" w:hAnsi="Times New Roman" w:cs="Times New Roman"/>
          <w:spacing w:val="29"/>
          <w:w w:val="99"/>
          <w:sz w:val="28"/>
          <w:szCs w:val="28"/>
          <w:lang w:eastAsia="ru-RU"/>
        </w:rPr>
        <w:t xml:space="preserve"> </w:t>
      </w:r>
      <w:r>
        <w:rPr>
          <w:rFonts w:ascii="Times New Roman" w:eastAsiaTheme="minorEastAsia" w:hAnsi="Times New Roman" w:cs="Times New Roman"/>
          <w:sz w:val="28"/>
          <w:szCs w:val="28"/>
          <w:lang w:eastAsia="ru-RU"/>
        </w:rPr>
        <w:t>21.04.20___</w:t>
      </w:r>
    </w:p>
    <w:p w:rsidR="00223163" w:rsidRPr="00C045D2" w:rsidRDefault="00223163" w:rsidP="00223163">
      <w:pPr>
        <w:widowControl w:val="0"/>
        <w:kinsoku w:val="0"/>
        <w:overflowPunct w:val="0"/>
        <w:autoSpaceDE w:val="0"/>
        <w:autoSpaceDN w:val="0"/>
        <w:adjustRightInd w:val="0"/>
        <w:spacing w:before="4" w:after="0" w:line="240" w:lineRule="auto"/>
        <w:ind w:left="106"/>
        <w:rPr>
          <w:rFonts w:ascii="Times New Roman" w:eastAsiaTheme="minorEastAsia" w:hAnsi="Times New Roman" w:cs="Times New Roman"/>
          <w:sz w:val="28"/>
          <w:szCs w:val="28"/>
          <w:lang w:eastAsia="ru-RU"/>
        </w:rPr>
      </w:pPr>
      <w:r w:rsidRPr="00C045D2">
        <w:rPr>
          <w:rFonts w:ascii="Times New Roman" w:eastAsiaTheme="minorEastAsia" w:hAnsi="Times New Roman" w:cs="Times New Roman"/>
          <w:spacing w:val="-1"/>
          <w:sz w:val="28"/>
          <w:szCs w:val="28"/>
          <w:lang w:eastAsia="ru-RU"/>
        </w:rPr>
        <w:t>В.В.</w:t>
      </w:r>
      <w:r w:rsidRPr="00C045D2">
        <w:rPr>
          <w:rFonts w:ascii="Times New Roman" w:eastAsiaTheme="minorEastAsia" w:hAnsi="Times New Roman" w:cs="Times New Roman"/>
          <w:spacing w:val="-8"/>
          <w:sz w:val="28"/>
          <w:szCs w:val="28"/>
          <w:lang w:eastAsia="ru-RU"/>
        </w:rPr>
        <w:t xml:space="preserve"> </w:t>
      </w:r>
      <w:r w:rsidRPr="00C045D2">
        <w:rPr>
          <w:rFonts w:ascii="Times New Roman" w:eastAsiaTheme="minorEastAsia" w:hAnsi="Times New Roman" w:cs="Times New Roman"/>
          <w:spacing w:val="-1"/>
          <w:sz w:val="28"/>
          <w:szCs w:val="28"/>
          <w:lang w:eastAsia="ru-RU"/>
        </w:rPr>
        <w:t>Соловьева</w:t>
      </w:r>
      <w:r w:rsidRPr="00C045D2">
        <w:rPr>
          <w:rFonts w:ascii="Times New Roman" w:eastAsiaTheme="minorEastAsia" w:hAnsi="Times New Roman" w:cs="Times New Roman"/>
          <w:spacing w:val="-8"/>
          <w:sz w:val="28"/>
          <w:szCs w:val="28"/>
          <w:lang w:eastAsia="ru-RU"/>
        </w:rPr>
        <w:t xml:space="preserve"> </w:t>
      </w:r>
      <w:r w:rsidRPr="00C045D2">
        <w:rPr>
          <w:rFonts w:ascii="Times New Roman" w:eastAsiaTheme="minorEastAsia" w:hAnsi="Times New Roman" w:cs="Times New Roman"/>
          <w:sz w:val="28"/>
          <w:szCs w:val="28"/>
          <w:lang w:eastAsia="ru-RU"/>
        </w:rPr>
        <w:t>302</w:t>
      </w:r>
      <w:r w:rsidRPr="00C045D2">
        <w:rPr>
          <w:rFonts w:ascii="Times New Roman" w:eastAsiaTheme="minorEastAsia" w:hAnsi="Times New Roman" w:cs="Times New Roman"/>
          <w:spacing w:val="-7"/>
          <w:sz w:val="28"/>
          <w:szCs w:val="28"/>
          <w:lang w:eastAsia="ru-RU"/>
        </w:rPr>
        <w:t xml:space="preserve"> </w:t>
      </w:r>
      <w:r w:rsidRPr="00C045D2">
        <w:rPr>
          <w:rFonts w:ascii="Times New Roman" w:eastAsiaTheme="minorEastAsia" w:hAnsi="Times New Roman" w:cs="Times New Roman"/>
          <w:sz w:val="28"/>
          <w:szCs w:val="28"/>
          <w:lang w:eastAsia="ru-RU"/>
        </w:rPr>
        <w:t>34</w:t>
      </w:r>
      <w:r w:rsidRPr="00C045D2">
        <w:rPr>
          <w:rFonts w:ascii="Times New Roman" w:eastAsiaTheme="minorEastAsia" w:hAnsi="Times New Roman" w:cs="Times New Roman"/>
          <w:spacing w:val="-7"/>
          <w:sz w:val="28"/>
          <w:szCs w:val="28"/>
          <w:lang w:eastAsia="ru-RU"/>
        </w:rPr>
        <w:t xml:space="preserve"> </w:t>
      </w:r>
      <w:r w:rsidRPr="00C045D2">
        <w:rPr>
          <w:rFonts w:ascii="Times New Roman" w:eastAsiaTheme="minorEastAsia" w:hAnsi="Times New Roman" w:cs="Times New Roman"/>
          <w:sz w:val="28"/>
          <w:szCs w:val="28"/>
          <w:lang w:eastAsia="ru-RU"/>
        </w:rPr>
        <w:t>56</w:t>
      </w:r>
    </w:p>
    <w:p w:rsidR="00223163" w:rsidRDefault="00223163" w:rsidP="00223163">
      <w:pPr>
        <w:jc w:val="center"/>
        <w:rPr>
          <w:rFonts w:ascii="Times New Roman" w:eastAsiaTheme="minorEastAsia" w:hAnsi="Times New Roman" w:cs="Times New Roman"/>
          <w:sz w:val="24"/>
          <w:szCs w:val="24"/>
          <w:lang w:eastAsia="ru-RU"/>
        </w:rPr>
      </w:pPr>
    </w:p>
    <w:p w:rsidR="00223163" w:rsidRDefault="00223163" w:rsidP="00223163">
      <w:pPr>
        <w:jc w:val="cente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jc w:val="center"/>
        <w:rPr>
          <w:rFonts w:ascii="Times New Roman" w:eastAsiaTheme="minorEastAsia" w:hAnsi="Times New Roman" w:cs="Times New Roman"/>
          <w:sz w:val="24"/>
          <w:szCs w:val="24"/>
          <w:lang w:eastAsia="ru-RU"/>
        </w:rPr>
      </w:pPr>
    </w:p>
    <w:p w:rsidR="00223163" w:rsidRDefault="00223163" w:rsidP="00223163">
      <w:pPr>
        <w:jc w:val="center"/>
        <w:rPr>
          <w:rFonts w:ascii="Times New Roman" w:eastAsiaTheme="minorEastAsia" w:hAnsi="Times New Roman" w:cs="Times New Roman"/>
          <w:sz w:val="24"/>
          <w:szCs w:val="24"/>
          <w:lang w:eastAsia="ru-RU"/>
        </w:rPr>
      </w:pPr>
    </w:p>
    <w:p w:rsidR="00223163" w:rsidRPr="00C06CB2" w:rsidRDefault="00223163" w:rsidP="00223163">
      <w:pPr>
        <w:jc w:val="right"/>
        <w:rPr>
          <w:rFonts w:ascii="Times New Roman" w:eastAsiaTheme="minorEastAsia" w:hAnsi="Times New Roman" w:cs="Times New Roman"/>
          <w:b/>
          <w:sz w:val="24"/>
          <w:szCs w:val="24"/>
          <w:lang w:eastAsia="ru-RU"/>
        </w:rPr>
      </w:pPr>
      <w:r w:rsidRPr="00C06CB2">
        <w:rPr>
          <w:rFonts w:ascii="Times New Roman" w:eastAsiaTheme="minorEastAsia" w:hAnsi="Times New Roman" w:cs="Times New Roman"/>
          <w:b/>
          <w:sz w:val="24"/>
          <w:szCs w:val="24"/>
          <w:lang w:eastAsia="ru-RU"/>
        </w:rPr>
        <w:lastRenderedPageBreak/>
        <w:t>Приложение</w:t>
      </w:r>
      <w:r>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5</w:t>
      </w:r>
    </w:p>
    <w:p w:rsidR="00223163" w:rsidRDefault="00223163" w:rsidP="00223163">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223163" w:rsidRDefault="00223163" w:rsidP="00223163">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223163" w:rsidRDefault="00223163" w:rsidP="0022316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spacing w:val="-1"/>
          <w:sz w:val="28"/>
          <w:szCs w:val="28"/>
          <w:lang w:eastAsia="ru-RU"/>
        </w:rPr>
      </w:pPr>
      <w:r w:rsidRPr="00D62958">
        <w:rPr>
          <w:rFonts w:ascii="Times New Roman" w:eastAsiaTheme="minorEastAsia" w:hAnsi="Times New Roman" w:cs="Times New Roman"/>
          <w:sz w:val="28"/>
          <w:szCs w:val="28"/>
          <w:lang w:eastAsia="ru-RU"/>
        </w:rPr>
        <w:t>Администрация</w:t>
      </w:r>
      <w:r w:rsidRPr="00D62958">
        <w:rPr>
          <w:rFonts w:ascii="Times New Roman" w:eastAsiaTheme="minorEastAsia" w:hAnsi="Times New Roman" w:cs="Times New Roman"/>
          <w:spacing w:val="-35"/>
          <w:sz w:val="28"/>
          <w:szCs w:val="28"/>
          <w:lang w:eastAsia="ru-RU"/>
        </w:rPr>
        <w:t xml:space="preserve"> </w:t>
      </w:r>
      <w:r w:rsidRPr="00D62958">
        <w:rPr>
          <w:rFonts w:ascii="Times New Roman" w:eastAsiaTheme="minorEastAsia" w:hAnsi="Times New Roman" w:cs="Times New Roman"/>
          <w:spacing w:val="-1"/>
          <w:sz w:val="28"/>
          <w:szCs w:val="28"/>
          <w:lang w:eastAsia="ru-RU"/>
        </w:rPr>
        <w:t>Пензенской</w:t>
      </w:r>
    </w:p>
    <w:p w:rsidR="00223163" w:rsidRPr="00D62958" w:rsidRDefault="00223163" w:rsidP="0022316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z w:val="28"/>
          <w:szCs w:val="28"/>
          <w:lang w:eastAsia="ru-RU"/>
        </w:rPr>
        <w:t>области</w:t>
      </w:r>
    </w:p>
    <w:p w:rsidR="00223163" w:rsidRPr="00D62958" w:rsidRDefault="00223163" w:rsidP="0022316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z w:val="28"/>
          <w:szCs w:val="28"/>
          <w:lang w:eastAsia="ru-RU"/>
        </w:rPr>
        <w:t>Управление</w:t>
      </w:r>
      <w:r w:rsidRPr="00D62958">
        <w:rPr>
          <w:rFonts w:ascii="Times New Roman" w:eastAsiaTheme="minorEastAsia" w:hAnsi="Times New Roman" w:cs="Times New Roman"/>
          <w:spacing w:val="-23"/>
          <w:sz w:val="28"/>
          <w:szCs w:val="28"/>
          <w:lang w:eastAsia="ru-RU"/>
        </w:rPr>
        <w:t xml:space="preserve"> </w:t>
      </w:r>
      <w:r w:rsidRPr="00D62958">
        <w:rPr>
          <w:rFonts w:ascii="Times New Roman" w:eastAsiaTheme="minorEastAsia" w:hAnsi="Times New Roman" w:cs="Times New Roman"/>
          <w:sz w:val="28"/>
          <w:szCs w:val="28"/>
          <w:lang w:eastAsia="ru-RU"/>
        </w:rPr>
        <w:t>школ</w:t>
      </w:r>
    </w:p>
    <w:p w:rsidR="00223163" w:rsidRPr="00D62958" w:rsidRDefault="00223163" w:rsidP="0022316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8"/>
          <w:szCs w:val="28"/>
          <w:lang w:eastAsia="ru-RU"/>
        </w:rPr>
      </w:pPr>
    </w:p>
    <w:p w:rsidR="00223163" w:rsidRPr="00D62958" w:rsidRDefault="00223163" w:rsidP="00223163">
      <w:pPr>
        <w:widowControl w:val="0"/>
        <w:kinsoku w:val="0"/>
        <w:overflowPunct w:val="0"/>
        <w:autoSpaceDE w:val="0"/>
        <w:autoSpaceDN w:val="0"/>
        <w:adjustRightInd w:val="0"/>
        <w:spacing w:after="0" w:line="240" w:lineRule="auto"/>
        <w:ind w:left="303"/>
        <w:outlineLvl w:val="3"/>
        <w:rPr>
          <w:rFonts w:ascii="Times New Roman" w:eastAsiaTheme="minorEastAsia" w:hAnsi="Times New Roman" w:cs="Times New Roman"/>
          <w:sz w:val="28"/>
          <w:szCs w:val="28"/>
          <w:lang w:eastAsia="ru-RU"/>
        </w:rPr>
      </w:pPr>
      <w:r>
        <w:rPr>
          <w:rFonts w:ascii="Times New Roman" w:eastAsiaTheme="minorEastAsia" w:hAnsi="Times New Roman" w:cs="Times New Roman"/>
          <w:b/>
          <w:bCs/>
          <w:spacing w:val="-1"/>
          <w:w w:val="95"/>
          <w:sz w:val="28"/>
          <w:szCs w:val="28"/>
          <w:lang w:eastAsia="ru-RU"/>
        </w:rPr>
        <w:t xml:space="preserve">                                                              </w:t>
      </w:r>
      <w:r w:rsidRPr="00D62958">
        <w:rPr>
          <w:rFonts w:ascii="Times New Roman" w:eastAsiaTheme="minorEastAsia" w:hAnsi="Times New Roman" w:cs="Times New Roman"/>
          <w:b/>
          <w:bCs/>
          <w:spacing w:val="-1"/>
          <w:w w:val="95"/>
          <w:sz w:val="28"/>
          <w:szCs w:val="28"/>
          <w:lang w:eastAsia="ru-RU"/>
        </w:rPr>
        <w:t>ПРИКАЗ</w:t>
      </w:r>
    </w:p>
    <w:p w:rsidR="00223163" w:rsidRPr="00D62958" w:rsidRDefault="00223163" w:rsidP="00223163">
      <w:pPr>
        <w:widowControl w:val="0"/>
        <w:kinsoku w:val="0"/>
        <w:overflowPunct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05.05.20__</w:t>
      </w:r>
      <w:r w:rsidRPr="00D62958">
        <w:rPr>
          <w:rFonts w:ascii="Times New Roman" w:eastAsiaTheme="minorEastAsia" w:hAnsi="Times New Roman" w:cs="Times New Roman"/>
          <w:spacing w:val="-19"/>
          <w:sz w:val="28"/>
          <w:szCs w:val="28"/>
          <w:lang w:eastAsia="ru-RU"/>
        </w:rPr>
        <w:t xml:space="preserve"> </w:t>
      </w:r>
      <w:r w:rsidRPr="00D62958">
        <w:rPr>
          <w:rFonts w:ascii="Times New Roman" w:eastAsiaTheme="minorEastAsia" w:hAnsi="Times New Roman" w:cs="Times New Roman"/>
          <w:spacing w:val="-1"/>
          <w:sz w:val="28"/>
          <w:szCs w:val="28"/>
          <w:lang w:eastAsia="ru-RU"/>
        </w:rPr>
        <w:t>№45</w:t>
      </w:r>
    </w:p>
    <w:p w:rsidR="00223163" w:rsidRDefault="00223163" w:rsidP="00223163">
      <w:pPr>
        <w:rPr>
          <w:rFonts w:ascii="Times New Roman" w:eastAsiaTheme="minorEastAsia" w:hAnsi="Times New Roman" w:cs="Times New Roman"/>
          <w:sz w:val="24"/>
          <w:szCs w:val="24"/>
          <w:lang w:eastAsia="ru-RU"/>
        </w:rPr>
      </w:pPr>
      <w:r w:rsidRPr="00D62958">
        <w:rPr>
          <w:rFonts w:ascii="Times New Roman" w:eastAsiaTheme="minorEastAsia" w:hAnsi="Times New Roman" w:cs="Times New Roman"/>
          <w:sz w:val="24"/>
          <w:szCs w:val="24"/>
          <w:lang w:eastAsia="ru-RU"/>
        </w:rPr>
        <w:t>г.</w:t>
      </w:r>
      <w:r w:rsidRPr="00D62958">
        <w:rPr>
          <w:rFonts w:ascii="Times New Roman" w:eastAsiaTheme="minorEastAsia" w:hAnsi="Times New Roman" w:cs="Times New Roman"/>
          <w:spacing w:val="-10"/>
          <w:sz w:val="24"/>
          <w:szCs w:val="24"/>
          <w:lang w:eastAsia="ru-RU"/>
        </w:rPr>
        <w:t xml:space="preserve"> </w:t>
      </w:r>
      <w:r w:rsidRPr="00D62958">
        <w:rPr>
          <w:rFonts w:ascii="Times New Roman" w:eastAsiaTheme="minorEastAsia" w:hAnsi="Times New Roman" w:cs="Times New Roman"/>
          <w:spacing w:val="-1"/>
          <w:sz w:val="24"/>
          <w:szCs w:val="24"/>
          <w:lang w:eastAsia="ru-RU"/>
        </w:rPr>
        <w:t>Пенза</w:t>
      </w:r>
      <w:r w:rsidRPr="00CF431B">
        <w:rPr>
          <w:rFonts w:ascii="Times New Roman" w:eastAsiaTheme="minorEastAsia" w:hAnsi="Times New Roman" w:cs="Times New Roman"/>
          <w:sz w:val="24"/>
          <w:szCs w:val="24"/>
          <w:lang w:eastAsia="ru-RU"/>
        </w:rPr>
        <w:t xml:space="preserve"> </w:t>
      </w:r>
    </w:p>
    <w:p w:rsidR="00223163" w:rsidRDefault="00223163" w:rsidP="00223163">
      <w:pPr>
        <w:widowControl w:val="0"/>
        <w:kinsoku w:val="0"/>
        <w:overflowPunct w:val="0"/>
        <w:autoSpaceDE w:val="0"/>
        <w:autoSpaceDN w:val="0"/>
        <w:adjustRightInd w:val="0"/>
        <w:spacing w:before="63" w:after="0" w:line="240" w:lineRule="auto"/>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z w:val="28"/>
          <w:szCs w:val="28"/>
          <w:lang w:eastAsia="ru-RU"/>
        </w:rPr>
        <w:t>О</w:t>
      </w:r>
      <w:r w:rsidRPr="00D62958">
        <w:rPr>
          <w:rFonts w:ascii="Times New Roman" w:eastAsiaTheme="minorEastAsia" w:hAnsi="Times New Roman" w:cs="Times New Roman"/>
          <w:spacing w:val="-10"/>
          <w:sz w:val="28"/>
          <w:szCs w:val="28"/>
          <w:lang w:eastAsia="ru-RU"/>
        </w:rPr>
        <w:t xml:space="preserve"> </w:t>
      </w:r>
      <w:r w:rsidRPr="00D62958">
        <w:rPr>
          <w:rFonts w:ascii="Times New Roman" w:eastAsiaTheme="minorEastAsia" w:hAnsi="Times New Roman" w:cs="Times New Roman"/>
          <w:sz w:val="28"/>
          <w:szCs w:val="28"/>
          <w:lang w:eastAsia="ru-RU"/>
        </w:rPr>
        <w:t>подготовке</w:t>
      </w:r>
      <w:r w:rsidRPr="00D62958">
        <w:rPr>
          <w:rFonts w:ascii="Times New Roman" w:eastAsiaTheme="minorEastAsia" w:hAnsi="Times New Roman" w:cs="Times New Roman"/>
          <w:spacing w:val="-9"/>
          <w:sz w:val="28"/>
          <w:szCs w:val="28"/>
          <w:lang w:eastAsia="ru-RU"/>
        </w:rPr>
        <w:t xml:space="preserve"> </w:t>
      </w:r>
      <w:r w:rsidRPr="00D62958">
        <w:rPr>
          <w:rFonts w:ascii="Times New Roman" w:eastAsiaTheme="minorEastAsia" w:hAnsi="Times New Roman" w:cs="Times New Roman"/>
          <w:sz w:val="28"/>
          <w:szCs w:val="28"/>
          <w:lang w:eastAsia="ru-RU"/>
        </w:rPr>
        <w:t>школ</w:t>
      </w:r>
      <w:r w:rsidRPr="00D62958">
        <w:rPr>
          <w:rFonts w:ascii="Times New Roman" w:eastAsiaTheme="minorEastAsia" w:hAnsi="Times New Roman" w:cs="Times New Roman"/>
          <w:spacing w:val="-10"/>
          <w:sz w:val="28"/>
          <w:szCs w:val="28"/>
          <w:lang w:eastAsia="ru-RU"/>
        </w:rPr>
        <w:t xml:space="preserve"> </w:t>
      </w:r>
      <w:r w:rsidRPr="00D62958">
        <w:rPr>
          <w:rFonts w:ascii="Times New Roman" w:eastAsiaTheme="minorEastAsia" w:hAnsi="Times New Roman" w:cs="Times New Roman"/>
          <w:sz w:val="28"/>
          <w:szCs w:val="28"/>
          <w:lang w:eastAsia="ru-RU"/>
        </w:rPr>
        <w:t>области</w:t>
      </w:r>
      <w:r w:rsidRPr="00D62958">
        <w:rPr>
          <w:rFonts w:ascii="Times New Roman" w:eastAsiaTheme="minorEastAsia" w:hAnsi="Times New Roman" w:cs="Times New Roman"/>
          <w:spacing w:val="-10"/>
          <w:sz w:val="28"/>
          <w:szCs w:val="28"/>
          <w:lang w:eastAsia="ru-RU"/>
        </w:rPr>
        <w:t xml:space="preserve"> </w:t>
      </w:r>
      <w:r w:rsidRPr="00D62958">
        <w:rPr>
          <w:rFonts w:ascii="Times New Roman" w:eastAsiaTheme="minorEastAsia" w:hAnsi="Times New Roman" w:cs="Times New Roman"/>
          <w:sz w:val="28"/>
          <w:szCs w:val="28"/>
          <w:lang w:eastAsia="ru-RU"/>
        </w:rPr>
        <w:t>к</w:t>
      </w:r>
      <w:r w:rsidRPr="00D62958">
        <w:rPr>
          <w:rFonts w:ascii="Times New Roman" w:eastAsiaTheme="minorEastAsia" w:hAnsi="Times New Roman" w:cs="Times New Roman"/>
          <w:spacing w:val="-9"/>
          <w:sz w:val="28"/>
          <w:szCs w:val="28"/>
          <w:lang w:eastAsia="ru-RU"/>
        </w:rPr>
        <w:t xml:space="preserve"> </w:t>
      </w:r>
      <w:r w:rsidRPr="00D62958">
        <w:rPr>
          <w:rFonts w:ascii="Times New Roman" w:eastAsiaTheme="minorEastAsia" w:hAnsi="Times New Roman" w:cs="Times New Roman"/>
          <w:sz w:val="28"/>
          <w:szCs w:val="28"/>
          <w:lang w:eastAsia="ru-RU"/>
        </w:rPr>
        <w:t>новому</w:t>
      </w:r>
      <w:r w:rsidRPr="00D62958">
        <w:rPr>
          <w:rFonts w:ascii="Times New Roman" w:eastAsiaTheme="minorEastAsia" w:hAnsi="Times New Roman" w:cs="Times New Roman"/>
          <w:spacing w:val="-8"/>
          <w:sz w:val="28"/>
          <w:szCs w:val="28"/>
          <w:lang w:eastAsia="ru-RU"/>
        </w:rPr>
        <w:t xml:space="preserve"> </w:t>
      </w:r>
      <w:r w:rsidRPr="00D62958">
        <w:rPr>
          <w:rFonts w:ascii="Times New Roman" w:eastAsiaTheme="minorEastAsia" w:hAnsi="Times New Roman" w:cs="Times New Roman"/>
          <w:sz w:val="28"/>
          <w:szCs w:val="28"/>
          <w:lang w:eastAsia="ru-RU"/>
        </w:rPr>
        <w:t>учебному</w:t>
      </w:r>
      <w:r w:rsidRPr="00D62958">
        <w:rPr>
          <w:rFonts w:ascii="Times New Roman" w:eastAsiaTheme="minorEastAsia" w:hAnsi="Times New Roman" w:cs="Times New Roman"/>
          <w:spacing w:val="-9"/>
          <w:sz w:val="28"/>
          <w:szCs w:val="28"/>
          <w:lang w:eastAsia="ru-RU"/>
        </w:rPr>
        <w:t xml:space="preserve"> </w:t>
      </w:r>
      <w:r w:rsidRPr="00D62958">
        <w:rPr>
          <w:rFonts w:ascii="Times New Roman" w:eastAsiaTheme="minorEastAsia" w:hAnsi="Times New Roman" w:cs="Times New Roman"/>
          <w:sz w:val="28"/>
          <w:szCs w:val="28"/>
          <w:lang w:eastAsia="ru-RU"/>
        </w:rPr>
        <w:t>году</w:t>
      </w:r>
    </w:p>
    <w:p w:rsidR="00223163" w:rsidRDefault="00223163" w:rsidP="00223163">
      <w:pPr>
        <w:widowControl w:val="0"/>
        <w:kinsoku w:val="0"/>
        <w:overflowPunct w:val="0"/>
        <w:autoSpaceDE w:val="0"/>
        <w:autoSpaceDN w:val="0"/>
        <w:adjustRightInd w:val="0"/>
        <w:spacing w:before="63" w:after="0" w:line="240" w:lineRule="auto"/>
        <w:rPr>
          <w:rFonts w:ascii="Times New Roman" w:eastAsiaTheme="minorEastAsia" w:hAnsi="Times New Roman" w:cs="Times New Roman"/>
          <w:sz w:val="28"/>
          <w:szCs w:val="28"/>
          <w:lang w:eastAsia="ru-RU"/>
        </w:rPr>
      </w:pPr>
    </w:p>
    <w:p w:rsidR="00223163" w:rsidRPr="00D62958" w:rsidRDefault="00223163" w:rsidP="00223163">
      <w:pPr>
        <w:widowControl w:val="0"/>
        <w:kinsoku w:val="0"/>
        <w:overflowPunct w:val="0"/>
        <w:autoSpaceDE w:val="0"/>
        <w:autoSpaceDN w:val="0"/>
        <w:adjustRightInd w:val="0"/>
        <w:spacing w:after="0" w:line="243" w:lineRule="auto"/>
        <w:ind w:right="-2" w:firstLine="453"/>
        <w:jc w:val="both"/>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z w:val="28"/>
          <w:szCs w:val="28"/>
          <w:lang w:eastAsia="ru-RU"/>
        </w:rPr>
        <w:t>В</w:t>
      </w:r>
      <w:r w:rsidRPr="00D62958">
        <w:rPr>
          <w:rFonts w:ascii="Times New Roman" w:eastAsiaTheme="minorEastAsia" w:hAnsi="Times New Roman" w:cs="Times New Roman"/>
          <w:spacing w:val="1"/>
          <w:sz w:val="28"/>
          <w:szCs w:val="28"/>
          <w:lang w:eastAsia="ru-RU"/>
        </w:rPr>
        <w:t xml:space="preserve"> </w:t>
      </w:r>
      <w:r w:rsidRPr="00D62958">
        <w:rPr>
          <w:rFonts w:ascii="Times New Roman" w:eastAsiaTheme="minorEastAsia" w:hAnsi="Times New Roman" w:cs="Times New Roman"/>
          <w:spacing w:val="-1"/>
          <w:sz w:val="28"/>
          <w:szCs w:val="28"/>
          <w:lang w:eastAsia="ru-RU"/>
        </w:rPr>
        <w:t>целях</w:t>
      </w:r>
      <w:r w:rsidRPr="00D62958">
        <w:rPr>
          <w:rFonts w:ascii="Times New Roman" w:eastAsiaTheme="minorEastAsia" w:hAnsi="Times New Roman" w:cs="Times New Roman"/>
          <w:spacing w:val="3"/>
          <w:sz w:val="28"/>
          <w:szCs w:val="28"/>
          <w:lang w:eastAsia="ru-RU"/>
        </w:rPr>
        <w:t xml:space="preserve"> </w:t>
      </w:r>
      <w:r w:rsidRPr="00D62958">
        <w:rPr>
          <w:rFonts w:ascii="Times New Roman" w:eastAsiaTheme="minorEastAsia" w:hAnsi="Times New Roman" w:cs="Times New Roman"/>
          <w:sz w:val="28"/>
          <w:szCs w:val="28"/>
          <w:lang w:eastAsia="ru-RU"/>
        </w:rPr>
        <w:t>своевременной</w:t>
      </w:r>
      <w:r w:rsidRPr="00D62958">
        <w:rPr>
          <w:rFonts w:ascii="Times New Roman" w:eastAsiaTheme="minorEastAsia" w:hAnsi="Times New Roman" w:cs="Times New Roman"/>
          <w:spacing w:val="2"/>
          <w:sz w:val="28"/>
          <w:szCs w:val="28"/>
          <w:lang w:eastAsia="ru-RU"/>
        </w:rPr>
        <w:t xml:space="preserve"> </w:t>
      </w:r>
      <w:r w:rsidRPr="00D62958">
        <w:rPr>
          <w:rFonts w:ascii="Times New Roman" w:eastAsiaTheme="minorEastAsia" w:hAnsi="Times New Roman" w:cs="Times New Roman"/>
          <w:sz w:val="28"/>
          <w:szCs w:val="28"/>
          <w:lang w:eastAsia="ru-RU"/>
        </w:rPr>
        <w:t>и</w:t>
      </w:r>
      <w:r w:rsidRPr="00D62958">
        <w:rPr>
          <w:rFonts w:ascii="Times New Roman" w:eastAsiaTheme="minorEastAsia" w:hAnsi="Times New Roman" w:cs="Times New Roman"/>
          <w:spacing w:val="2"/>
          <w:sz w:val="28"/>
          <w:szCs w:val="28"/>
          <w:lang w:eastAsia="ru-RU"/>
        </w:rPr>
        <w:t xml:space="preserve"> </w:t>
      </w:r>
      <w:r w:rsidRPr="00D62958">
        <w:rPr>
          <w:rFonts w:ascii="Times New Roman" w:eastAsiaTheme="minorEastAsia" w:hAnsi="Times New Roman" w:cs="Times New Roman"/>
          <w:spacing w:val="-1"/>
          <w:sz w:val="28"/>
          <w:szCs w:val="28"/>
          <w:lang w:eastAsia="ru-RU"/>
        </w:rPr>
        <w:t>качественной</w:t>
      </w:r>
      <w:r w:rsidRPr="00D62958">
        <w:rPr>
          <w:rFonts w:ascii="Times New Roman" w:eastAsiaTheme="minorEastAsia" w:hAnsi="Times New Roman" w:cs="Times New Roman"/>
          <w:spacing w:val="2"/>
          <w:sz w:val="28"/>
          <w:szCs w:val="28"/>
          <w:lang w:eastAsia="ru-RU"/>
        </w:rPr>
        <w:t xml:space="preserve"> </w:t>
      </w:r>
      <w:r w:rsidRPr="00D62958">
        <w:rPr>
          <w:rFonts w:ascii="Times New Roman" w:eastAsiaTheme="minorEastAsia" w:hAnsi="Times New Roman" w:cs="Times New Roman"/>
          <w:sz w:val="28"/>
          <w:szCs w:val="28"/>
          <w:lang w:eastAsia="ru-RU"/>
        </w:rPr>
        <w:t>подготовки</w:t>
      </w:r>
      <w:r w:rsidRPr="00D62958">
        <w:rPr>
          <w:rFonts w:ascii="Times New Roman" w:eastAsiaTheme="minorEastAsia" w:hAnsi="Times New Roman" w:cs="Times New Roman"/>
          <w:spacing w:val="2"/>
          <w:sz w:val="28"/>
          <w:szCs w:val="28"/>
          <w:lang w:eastAsia="ru-RU"/>
        </w:rPr>
        <w:t xml:space="preserve"> </w:t>
      </w:r>
      <w:r w:rsidRPr="00D62958">
        <w:rPr>
          <w:rFonts w:ascii="Times New Roman" w:eastAsiaTheme="minorEastAsia" w:hAnsi="Times New Roman" w:cs="Times New Roman"/>
          <w:sz w:val="28"/>
          <w:szCs w:val="28"/>
          <w:lang w:eastAsia="ru-RU"/>
        </w:rPr>
        <w:t>школ области</w:t>
      </w:r>
      <w:r w:rsidRPr="00D62958">
        <w:rPr>
          <w:rFonts w:ascii="Times New Roman" w:eastAsiaTheme="minorEastAsia" w:hAnsi="Times New Roman" w:cs="Times New Roman"/>
          <w:spacing w:val="1"/>
          <w:sz w:val="28"/>
          <w:szCs w:val="28"/>
          <w:lang w:eastAsia="ru-RU"/>
        </w:rPr>
        <w:t xml:space="preserve"> </w:t>
      </w:r>
      <w:r w:rsidRPr="00D62958">
        <w:rPr>
          <w:rFonts w:ascii="Times New Roman" w:eastAsiaTheme="minorEastAsia" w:hAnsi="Times New Roman" w:cs="Times New Roman"/>
          <w:sz w:val="28"/>
          <w:szCs w:val="28"/>
          <w:lang w:eastAsia="ru-RU"/>
        </w:rPr>
        <w:t>к</w:t>
      </w:r>
      <w:r w:rsidRPr="00D62958">
        <w:rPr>
          <w:rFonts w:ascii="Times New Roman" w:eastAsiaTheme="minorEastAsia" w:hAnsi="Times New Roman" w:cs="Times New Roman"/>
          <w:spacing w:val="1"/>
          <w:sz w:val="28"/>
          <w:szCs w:val="28"/>
          <w:lang w:eastAsia="ru-RU"/>
        </w:rPr>
        <w:t xml:space="preserve"> </w:t>
      </w:r>
      <w:r>
        <w:rPr>
          <w:rFonts w:ascii="Times New Roman" w:eastAsiaTheme="minorEastAsia" w:hAnsi="Times New Roman" w:cs="Times New Roman"/>
          <w:sz w:val="28"/>
          <w:szCs w:val="28"/>
          <w:lang w:eastAsia="ru-RU"/>
        </w:rPr>
        <w:t>но</w:t>
      </w:r>
      <w:r w:rsidRPr="00D62958">
        <w:rPr>
          <w:rFonts w:ascii="Times New Roman" w:eastAsiaTheme="minorEastAsia" w:hAnsi="Times New Roman" w:cs="Times New Roman"/>
          <w:spacing w:val="-1"/>
          <w:sz w:val="28"/>
          <w:szCs w:val="28"/>
          <w:lang w:eastAsia="ru-RU"/>
        </w:rPr>
        <w:t>вому</w:t>
      </w:r>
      <w:r w:rsidRPr="00D62958">
        <w:rPr>
          <w:rFonts w:ascii="Times New Roman" w:eastAsiaTheme="minorEastAsia" w:hAnsi="Times New Roman" w:cs="Times New Roman"/>
          <w:spacing w:val="-12"/>
          <w:sz w:val="28"/>
          <w:szCs w:val="28"/>
          <w:lang w:eastAsia="ru-RU"/>
        </w:rPr>
        <w:t xml:space="preserve"> </w:t>
      </w:r>
      <w:r w:rsidRPr="00D62958">
        <w:rPr>
          <w:rFonts w:ascii="Times New Roman" w:eastAsiaTheme="minorEastAsia" w:hAnsi="Times New Roman" w:cs="Times New Roman"/>
          <w:sz w:val="28"/>
          <w:szCs w:val="28"/>
          <w:lang w:eastAsia="ru-RU"/>
        </w:rPr>
        <w:t>учебному</w:t>
      </w:r>
      <w:r w:rsidRPr="00D62958">
        <w:rPr>
          <w:rFonts w:ascii="Times New Roman" w:eastAsiaTheme="minorEastAsia" w:hAnsi="Times New Roman" w:cs="Times New Roman"/>
          <w:spacing w:val="-11"/>
          <w:sz w:val="28"/>
          <w:szCs w:val="28"/>
          <w:lang w:eastAsia="ru-RU"/>
        </w:rPr>
        <w:t xml:space="preserve"> </w:t>
      </w:r>
      <w:r w:rsidRPr="00D62958">
        <w:rPr>
          <w:rFonts w:ascii="Times New Roman" w:eastAsiaTheme="minorEastAsia" w:hAnsi="Times New Roman" w:cs="Times New Roman"/>
          <w:sz w:val="28"/>
          <w:szCs w:val="28"/>
          <w:lang w:eastAsia="ru-RU"/>
        </w:rPr>
        <w:t>году</w:t>
      </w:r>
    </w:p>
    <w:p w:rsidR="00223163" w:rsidRPr="00D62958" w:rsidRDefault="00223163" w:rsidP="00223163">
      <w:pPr>
        <w:widowControl w:val="0"/>
        <w:kinsoku w:val="0"/>
        <w:overflowPunct w:val="0"/>
        <w:autoSpaceDE w:val="0"/>
        <w:autoSpaceDN w:val="0"/>
        <w:adjustRightInd w:val="0"/>
        <w:spacing w:after="0" w:line="240" w:lineRule="auto"/>
        <w:ind w:right="-2"/>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pacing w:val="-1"/>
          <w:sz w:val="28"/>
          <w:szCs w:val="28"/>
          <w:lang w:eastAsia="ru-RU"/>
        </w:rPr>
        <w:t>ПРИКАЗЫВАЮ:</w:t>
      </w:r>
    </w:p>
    <w:p w:rsidR="00223163" w:rsidRPr="00D62958" w:rsidRDefault="00223163" w:rsidP="00223163">
      <w:pPr>
        <w:widowControl w:val="0"/>
        <w:numPr>
          <w:ilvl w:val="0"/>
          <w:numId w:val="11"/>
        </w:numPr>
        <w:tabs>
          <w:tab w:val="left" w:pos="1008"/>
        </w:tabs>
        <w:kinsoku w:val="0"/>
        <w:overflowPunct w:val="0"/>
        <w:autoSpaceDE w:val="0"/>
        <w:autoSpaceDN w:val="0"/>
        <w:adjustRightInd w:val="0"/>
        <w:spacing w:before="4" w:after="0" w:line="243" w:lineRule="auto"/>
        <w:ind w:left="0" w:right="-2" w:firstLine="454"/>
        <w:jc w:val="both"/>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pacing w:val="-1"/>
          <w:sz w:val="28"/>
          <w:szCs w:val="28"/>
          <w:lang w:eastAsia="ru-RU"/>
        </w:rPr>
        <w:t>Начальнику</w:t>
      </w:r>
      <w:r w:rsidRPr="00D62958">
        <w:rPr>
          <w:rFonts w:ascii="Times New Roman" w:eastAsiaTheme="minorEastAsia" w:hAnsi="Times New Roman" w:cs="Times New Roman"/>
          <w:spacing w:val="2"/>
          <w:sz w:val="28"/>
          <w:szCs w:val="28"/>
          <w:lang w:eastAsia="ru-RU"/>
        </w:rPr>
        <w:t xml:space="preserve"> </w:t>
      </w:r>
      <w:proofErr w:type="spellStart"/>
      <w:r w:rsidRPr="00D62958">
        <w:rPr>
          <w:rFonts w:ascii="Times New Roman" w:eastAsiaTheme="minorEastAsia" w:hAnsi="Times New Roman" w:cs="Times New Roman"/>
          <w:sz w:val="28"/>
          <w:szCs w:val="28"/>
          <w:lang w:eastAsia="ru-RU"/>
        </w:rPr>
        <w:t>ремонтно</w:t>
      </w:r>
      <w:proofErr w:type="spellEnd"/>
      <w:r w:rsidRPr="00D62958">
        <w:rPr>
          <w:rFonts w:ascii="Times New Roman" w:eastAsiaTheme="minorEastAsia" w:hAnsi="Times New Roman" w:cs="Times New Roman"/>
          <w:sz w:val="28"/>
          <w:szCs w:val="28"/>
          <w:lang w:eastAsia="ru-RU"/>
        </w:rPr>
        <w:t>–строительного</w:t>
      </w:r>
      <w:r w:rsidRPr="00D62958">
        <w:rPr>
          <w:rFonts w:ascii="Times New Roman" w:eastAsiaTheme="minorEastAsia" w:hAnsi="Times New Roman" w:cs="Times New Roman"/>
          <w:spacing w:val="2"/>
          <w:sz w:val="28"/>
          <w:szCs w:val="28"/>
          <w:lang w:eastAsia="ru-RU"/>
        </w:rPr>
        <w:t xml:space="preserve"> </w:t>
      </w:r>
      <w:r w:rsidRPr="00D62958">
        <w:rPr>
          <w:rFonts w:ascii="Times New Roman" w:eastAsiaTheme="minorEastAsia" w:hAnsi="Times New Roman" w:cs="Times New Roman"/>
          <w:sz w:val="28"/>
          <w:szCs w:val="28"/>
          <w:lang w:eastAsia="ru-RU"/>
        </w:rPr>
        <w:t>управления</w:t>
      </w:r>
      <w:r w:rsidRPr="00D62958">
        <w:rPr>
          <w:rFonts w:ascii="Times New Roman" w:eastAsiaTheme="minorEastAsia" w:hAnsi="Times New Roman" w:cs="Times New Roman"/>
          <w:spacing w:val="1"/>
          <w:sz w:val="28"/>
          <w:szCs w:val="28"/>
          <w:lang w:eastAsia="ru-RU"/>
        </w:rPr>
        <w:t xml:space="preserve"> </w:t>
      </w:r>
      <w:r w:rsidRPr="00D62958">
        <w:rPr>
          <w:rFonts w:ascii="Times New Roman" w:eastAsiaTheme="minorEastAsia" w:hAnsi="Times New Roman" w:cs="Times New Roman"/>
          <w:sz w:val="28"/>
          <w:szCs w:val="28"/>
          <w:lang w:eastAsia="ru-RU"/>
        </w:rPr>
        <w:t>Иванову</w:t>
      </w:r>
      <w:r w:rsidRPr="00D62958">
        <w:rPr>
          <w:rFonts w:ascii="Times New Roman" w:eastAsiaTheme="minorEastAsia" w:hAnsi="Times New Roman" w:cs="Times New Roman"/>
          <w:spacing w:val="1"/>
          <w:sz w:val="28"/>
          <w:szCs w:val="28"/>
          <w:lang w:eastAsia="ru-RU"/>
        </w:rPr>
        <w:t xml:space="preserve"> </w:t>
      </w:r>
      <w:r w:rsidRPr="00D62958">
        <w:rPr>
          <w:rFonts w:ascii="Times New Roman" w:eastAsiaTheme="minorEastAsia" w:hAnsi="Times New Roman" w:cs="Times New Roman"/>
          <w:spacing w:val="-1"/>
          <w:sz w:val="28"/>
          <w:szCs w:val="28"/>
          <w:lang w:eastAsia="ru-RU"/>
        </w:rPr>
        <w:t>А.А.</w:t>
      </w:r>
      <w:r w:rsidRPr="00D62958">
        <w:rPr>
          <w:rFonts w:ascii="Times New Roman" w:eastAsiaTheme="minorEastAsia" w:hAnsi="Times New Roman" w:cs="Times New Roman"/>
          <w:spacing w:val="1"/>
          <w:sz w:val="28"/>
          <w:szCs w:val="28"/>
          <w:lang w:eastAsia="ru-RU"/>
        </w:rPr>
        <w:t xml:space="preserve"> </w:t>
      </w:r>
      <w:r>
        <w:rPr>
          <w:rFonts w:ascii="Times New Roman" w:eastAsiaTheme="minorEastAsia" w:hAnsi="Times New Roman" w:cs="Times New Roman"/>
          <w:spacing w:val="-1"/>
          <w:sz w:val="28"/>
          <w:szCs w:val="28"/>
          <w:lang w:eastAsia="ru-RU"/>
        </w:rPr>
        <w:t>со</w:t>
      </w:r>
      <w:r w:rsidRPr="00D62958">
        <w:rPr>
          <w:rFonts w:ascii="Times New Roman" w:eastAsiaTheme="minorEastAsia" w:hAnsi="Times New Roman" w:cs="Times New Roman"/>
          <w:spacing w:val="-1"/>
          <w:sz w:val="28"/>
          <w:szCs w:val="28"/>
          <w:lang w:eastAsia="ru-RU"/>
        </w:rPr>
        <w:t>вместно</w:t>
      </w:r>
      <w:r w:rsidRPr="00D62958">
        <w:rPr>
          <w:rFonts w:ascii="Times New Roman" w:eastAsiaTheme="minorEastAsia" w:hAnsi="Times New Roman" w:cs="Times New Roman"/>
          <w:spacing w:val="19"/>
          <w:sz w:val="28"/>
          <w:szCs w:val="28"/>
          <w:lang w:eastAsia="ru-RU"/>
        </w:rPr>
        <w:t xml:space="preserve"> </w:t>
      </w:r>
      <w:r w:rsidRPr="00D62958">
        <w:rPr>
          <w:rFonts w:ascii="Times New Roman" w:eastAsiaTheme="minorEastAsia" w:hAnsi="Times New Roman" w:cs="Times New Roman"/>
          <w:sz w:val="28"/>
          <w:szCs w:val="28"/>
          <w:lang w:eastAsia="ru-RU"/>
        </w:rPr>
        <w:t>с</w:t>
      </w:r>
      <w:r w:rsidRPr="00D62958">
        <w:rPr>
          <w:rFonts w:ascii="Times New Roman" w:eastAsiaTheme="minorEastAsia" w:hAnsi="Times New Roman" w:cs="Times New Roman"/>
          <w:spacing w:val="20"/>
          <w:sz w:val="28"/>
          <w:szCs w:val="28"/>
          <w:lang w:eastAsia="ru-RU"/>
        </w:rPr>
        <w:t xml:space="preserve"> </w:t>
      </w:r>
      <w:r w:rsidRPr="00D62958">
        <w:rPr>
          <w:rFonts w:ascii="Times New Roman" w:eastAsiaTheme="minorEastAsia" w:hAnsi="Times New Roman" w:cs="Times New Roman"/>
          <w:sz w:val="28"/>
          <w:szCs w:val="28"/>
          <w:lang w:eastAsia="ru-RU"/>
        </w:rPr>
        <w:t>начальником</w:t>
      </w:r>
      <w:r w:rsidRPr="00D62958">
        <w:rPr>
          <w:rFonts w:ascii="Times New Roman" w:eastAsiaTheme="minorEastAsia" w:hAnsi="Times New Roman" w:cs="Times New Roman"/>
          <w:spacing w:val="19"/>
          <w:sz w:val="28"/>
          <w:szCs w:val="28"/>
          <w:lang w:eastAsia="ru-RU"/>
        </w:rPr>
        <w:t xml:space="preserve"> </w:t>
      </w:r>
      <w:r w:rsidRPr="00D62958">
        <w:rPr>
          <w:rFonts w:ascii="Times New Roman" w:eastAsiaTheme="minorEastAsia" w:hAnsi="Times New Roman" w:cs="Times New Roman"/>
          <w:sz w:val="28"/>
          <w:szCs w:val="28"/>
          <w:lang w:eastAsia="ru-RU"/>
        </w:rPr>
        <w:t>финансового</w:t>
      </w:r>
      <w:r w:rsidRPr="00D62958">
        <w:rPr>
          <w:rFonts w:ascii="Times New Roman" w:eastAsiaTheme="minorEastAsia" w:hAnsi="Times New Roman" w:cs="Times New Roman"/>
          <w:spacing w:val="21"/>
          <w:sz w:val="28"/>
          <w:szCs w:val="28"/>
          <w:lang w:eastAsia="ru-RU"/>
        </w:rPr>
        <w:t xml:space="preserve"> </w:t>
      </w:r>
      <w:r w:rsidRPr="00D62958">
        <w:rPr>
          <w:rFonts w:ascii="Times New Roman" w:eastAsiaTheme="minorEastAsia" w:hAnsi="Times New Roman" w:cs="Times New Roman"/>
          <w:sz w:val="28"/>
          <w:szCs w:val="28"/>
          <w:lang w:eastAsia="ru-RU"/>
        </w:rPr>
        <w:t>управления</w:t>
      </w:r>
      <w:r w:rsidRPr="00D62958">
        <w:rPr>
          <w:rFonts w:ascii="Times New Roman" w:eastAsiaTheme="minorEastAsia" w:hAnsi="Times New Roman" w:cs="Times New Roman"/>
          <w:spacing w:val="19"/>
          <w:sz w:val="28"/>
          <w:szCs w:val="28"/>
          <w:lang w:eastAsia="ru-RU"/>
        </w:rPr>
        <w:t xml:space="preserve"> </w:t>
      </w:r>
      <w:r w:rsidRPr="00D62958">
        <w:rPr>
          <w:rFonts w:ascii="Times New Roman" w:eastAsiaTheme="minorEastAsia" w:hAnsi="Times New Roman" w:cs="Times New Roman"/>
          <w:sz w:val="28"/>
          <w:szCs w:val="28"/>
          <w:lang w:eastAsia="ru-RU"/>
        </w:rPr>
        <w:t>Петровым</w:t>
      </w:r>
      <w:r w:rsidRPr="00D62958">
        <w:rPr>
          <w:rFonts w:ascii="Times New Roman" w:eastAsiaTheme="minorEastAsia" w:hAnsi="Times New Roman" w:cs="Times New Roman"/>
          <w:spacing w:val="19"/>
          <w:sz w:val="28"/>
          <w:szCs w:val="28"/>
          <w:lang w:eastAsia="ru-RU"/>
        </w:rPr>
        <w:t xml:space="preserve"> </w:t>
      </w:r>
      <w:r w:rsidRPr="00D62958">
        <w:rPr>
          <w:rFonts w:ascii="Times New Roman" w:eastAsiaTheme="minorEastAsia" w:hAnsi="Times New Roman" w:cs="Times New Roman"/>
          <w:spacing w:val="-1"/>
          <w:sz w:val="28"/>
          <w:szCs w:val="28"/>
          <w:lang w:eastAsia="ru-RU"/>
        </w:rPr>
        <w:t>П.П.</w:t>
      </w:r>
      <w:r w:rsidRPr="00D62958">
        <w:rPr>
          <w:rFonts w:ascii="Times New Roman" w:eastAsiaTheme="minorEastAsia" w:hAnsi="Times New Roman" w:cs="Times New Roman"/>
          <w:spacing w:val="20"/>
          <w:sz w:val="28"/>
          <w:szCs w:val="28"/>
          <w:lang w:eastAsia="ru-RU"/>
        </w:rPr>
        <w:t xml:space="preserve"> </w:t>
      </w:r>
      <w:r w:rsidRPr="00D62958">
        <w:rPr>
          <w:rFonts w:ascii="Times New Roman" w:eastAsiaTheme="minorEastAsia" w:hAnsi="Times New Roman" w:cs="Times New Roman"/>
          <w:sz w:val="28"/>
          <w:szCs w:val="28"/>
          <w:lang w:eastAsia="ru-RU"/>
        </w:rPr>
        <w:t>и</w:t>
      </w:r>
      <w:r w:rsidRPr="00D62958">
        <w:rPr>
          <w:rFonts w:ascii="Times New Roman" w:eastAsiaTheme="minorEastAsia" w:hAnsi="Times New Roman" w:cs="Times New Roman"/>
          <w:spacing w:val="19"/>
          <w:sz w:val="28"/>
          <w:szCs w:val="28"/>
          <w:lang w:eastAsia="ru-RU"/>
        </w:rPr>
        <w:t xml:space="preserve"> </w:t>
      </w:r>
      <w:r>
        <w:rPr>
          <w:rFonts w:ascii="Times New Roman" w:eastAsiaTheme="minorEastAsia" w:hAnsi="Times New Roman" w:cs="Times New Roman"/>
          <w:spacing w:val="-1"/>
          <w:sz w:val="28"/>
          <w:szCs w:val="28"/>
          <w:lang w:eastAsia="ru-RU"/>
        </w:rPr>
        <w:t>дирек</w:t>
      </w:r>
      <w:r w:rsidRPr="00D62958">
        <w:rPr>
          <w:rFonts w:ascii="Times New Roman" w:eastAsiaTheme="minorEastAsia" w:hAnsi="Times New Roman" w:cs="Times New Roman"/>
          <w:spacing w:val="-1"/>
          <w:sz w:val="28"/>
          <w:szCs w:val="28"/>
          <w:lang w:eastAsia="ru-RU"/>
        </w:rPr>
        <w:t>торами</w:t>
      </w:r>
      <w:r w:rsidRPr="00D62958">
        <w:rPr>
          <w:rFonts w:ascii="Times New Roman" w:eastAsiaTheme="minorEastAsia" w:hAnsi="Times New Roman" w:cs="Times New Roman"/>
          <w:spacing w:val="21"/>
          <w:sz w:val="28"/>
          <w:szCs w:val="28"/>
          <w:lang w:eastAsia="ru-RU"/>
        </w:rPr>
        <w:t xml:space="preserve"> </w:t>
      </w:r>
      <w:r w:rsidRPr="00D62958">
        <w:rPr>
          <w:rFonts w:ascii="Times New Roman" w:eastAsiaTheme="minorEastAsia" w:hAnsi="Times New Roman" w:cs="Times New Roman"/>
          <w:sz w:val="28"/>
          <w:szCs w:val="28"/>
          <w:lang w:eastAsia="ru-RU"/>
        </w:rPr>
        <w:t>школ</w:t>
      </w:r>
      <w:r w:rsidRPr="00D62958">
        <w:rPr>
          <w:rFonts w:ascii="Times New Roman" w:eastAsiaTheme="minorEastAsia" w:hAnsi="Times New Roman" w:cs="Times New Roman"/>
          <w:spacing w:val="20"/>
          <w:sz w:val="28"/>
          <w:szCs w:val="28"/>
          <w:lang w:eastAsia="ru-RU"/>
        </w:rPr>
        <w:t xml:space="preserve"> </w:t>
      </w:r>
      <w:r w:rsidRPr="00D62958">
        <w:rPr>
          <w:rFonts w:ascii="Times New Roman" w:eastAsiaTheme="minorEastAsia" w:hAnsi="Times New Roman" w:cs="Times New Roman"/>
          <w:sz w:val="28"/>
          <w:szCs w:val="28"/>
          <w:lang w:eastAsia="ru-RU"/>
        </w:rPr>
        <w:t>представить</w:t>
      </w:r>
      <w:r w:rsidRPr="00D62958">
        <w:rPr>
          <w:rFonts w:ascii="Times New Roman" w:eastAsiaTheme="minorEastAsia" w:hAnsi="Times New Roman" w:cs="Times New Roman"/>
          <w:spacing w:val="20"/>
          <w:sz w:val="28"/>
          <w:szCs w:val="28"/>
          <w:lang w:eastAsia="ru-RU"/>
        </w:rPr>
        <w:t xml:space="preserve"> </w:t>
      </w:r>
      <w:r w:rsidRPr="00D62958">
        <w:rPr>
          <w:rFonts w:ascii="Times New Roman" w:eastAsiaTheme="minorEastAsia" w:hAnsi="Times New Roman" w:cs="Times New Roman"/>
          <w:spacing w:val="-1"/>
          <w:sz w:val="28"/>
          <w:szCs w:val="28"/>
          <w:lang w:eastAsia="ru-RU"/>
        </w:rPr>
        <w:t>смету</w:t>
      </w:r>
      <w:r w:rsidRPr="00D62958">
        <w:rPr>
          <w:rFonts w:ascii="Times New Roman" w:eastAsiaTheme="minorEastAsia" w:hAnsi="Times New Roman" w:cs="Times New Roman"/>
          <w:spacing w:val="19"/>
          <w:sz w:val="28"/>
          <w:szCs w:val="28"/>
          <w:lang w:eastAsia="ru-RU"/>
        </w:rPr>
        <w:t xml:space="preserve"> </w:t>
      </w:r>
      <w:r w:rsidRPr="00D62958">
        <w:rPr>
          <w:rFonts w:ascii="Times New Roman" w:eastAsiaTheme="minorEastAsia" w:hAnsi="Times New Roman" w:cs="Times New Roman"/>
          <w:sz w:val="28"/>
          <w:szCs w:val="28"/>
          <w:lang w:eastAsia="ru-RU"/>
        </w:rPr>
        <w:t>расходов</w:t>
      </w:r>
      <w:r w:rsidRPr="00D62958">
        <w:rPr>
          <w:rFonts w:ascii="Times New Roman" w:eastAsiaTheme="minorEastAsia" w:hAnsi="Times New Roman" w:cs="Times New Roman"/>
          <w:spacing w:val="20"/>
          <w:sz w:val="28"/>
          <w:szCs w:val="28"/>
          <w:lang w:eastAsia="ru-RU"/>
        </w:rPr>
        <w:t xml:space="preserve"> </w:t>
      </w:r>
      <w:r w:rsidRPr="00D62958">
        <w:rPr>
          <w:rFonts w:ascii="Times New Roman" w:eastAsiaTheme="minorEastAsia" w:hAnsi="Times New Roman" w:cs="Times New Roman"/>
          <w:sz w:val="28"/>
          <w:szCs w:val="28"/>
          <w:lang w:eastAsia="ru-RU"/>
        </w:rPr>
        <w:t>на</w:t>
      </w:r>
      <w:r w:rsidRPr="00D62958">
        <w:rPr>
          <w:rFonts w:ascii="Times New Roman" w:eastAsiaTheme="minorEastAsia" w:hAnsi="Times New Roman" w:cs="Times New Roman"/>
          <w:spacing w:val="19"/>
          <w:sz w:val="28"/>
          <w:szCs w:val="28"/>
          <w:lang w:eastAsia="ru-RU"/>
        </w:rPr>
        <w:t xml:space="preserve"> </w:t>
      </w:r>
      <w:r w:rsidRPr="00D62958">
        <w:rPr>
          <w:rFonts w:ascii="Times New Roman" w:eastAsiaTheme="minorEastAsia" w:hAnsi="Times New Roman" w:cs="Times New Roman"/>
          <w:sz w:val="28"/>
          <w:szCs w:val="28"/>
          <w:lang w:eastAsia="ru-RU"/>
        </w:rPr>
        <w:t>ремонт</w:t>
      </w:r>
      <w:r w:rsidRPr="00D62958">
        <w:rPr>
          <w:rFonts w:ascii="Times New Roman" w:eastAsiaTheme="minorEastAsia" w:hAnsi="Times New Roman" w:cs="Times New Roman"/>
          <w:spacing w:val="20"/>
          <w:sz w:val="28"/>
          <w:szCs w:val="28"/>
          <w:lang w:eastAsia="ru-RU"/>
        </w:rPr>
        <w:t xml:space="preserve"> </w:t>
      </w:r>
      <w:r w:rsidRPr="00D62958">
        <w:rPr>
          <w:rFonts w:ascii="Times New Roman" w:eastAsiaTheme="minorEastAsia" w:hAnsi="Times New Roman" w:cs="Times New Roman"/>
          <w:sz w:val="28"/>
          <w:szCs w:val="28"/>
          <w:lang w:eastAsia="ru-RU"/>
        </w:rPr>
        <w:t>школьных</w:t>
      </w:r>
      <w:r w:rsidRPr="00D62958">
        <w:rPr>
          <w:rFonts w:ascii="Times New Roman" w:eastAsiaTheme="minorEastAsia" w:hAnsi="Times New Roman" w:cs="Times New Roman"/>
          <w:spacing w:val="20"/>
          <w:sz w:val="28"/>
          <w:szCs w:val="28"/>
          <w:lang w:eastAsia="ru-RU"/>
        </w:rPr>
        <w:t xml:space="preserve"> </w:t>
      </w:r>
      <w:r w:rsidRPr="00D62958">
        <w:rPr>
          <w:rFonts w:ascii="Times New Roman" w:eastAsiaTheme="minorEastAsia" w:hAnsi="Times New Roman" w:cs="Times New Roman"/>
          <w:sz w:val="28"/>
          <w:szCs w:val="28"/>
          <w:lang w:eastAsia="ru-RU"/>
        </w:rPr>
        <w:t>зданий</w:t>
      </w:r>
      <w:r w:rsidRPr="00D62958">
        <w:rPr>
          <w:rFonts w:ascii="Times New Roman" w:eastAsiaTheme="minorEastAsia" w:hAnsi="Times New Roman" w:cs="Times New Roman"/>
          <w:spacing w:val="19"/>
          <w:sz w:val="28"/>
          <w:szCs w:val="28"/>
          <w:lang w:eastAsia="ru-RU"/>
        </w:rPr>
        <w:t xml:space="preserve"> </w:t>
      </w:r>
      <w:r w:rsidRPr="00D62958">
        <w:rPr>
          <w:rFonts w:ascii="Times New Roman" w:eastAsiaTheme="minorEastAsia" w:hAnsi="Times New Roman" w:cs="Times New Roman"/>
          <w:sz w:val="28"/>
          <w:szCs w:val="28"/>
          <w:lang w:eastAsia="ru-RU"/>
        </w:rPr>
        <w:t>до</w:t>
      </w:r>
      <w:r w:rsidRPr="00D62958">
        <w:rPr>
          <w:rFonts w:ascii="Times New Roman" w:eastAsiaTheme="minorEastAsia" w:hAnsi="Times New Roman" w:cs="Times New Roman"/>
          <w:spacing w:val="23"/>
          <w:w w:val="99"/>
          <w:sz w:val="28"/>
          <w:szCs w:val="28"/>
          <w:lang w:eastAsia="ru-RU"/>
        </w:rPr>
        <w:t xml:space="preserve"> </w:t>
      </w:r>
      <w:r w:rsidRPr="00D62958">
        <w:rPr>
          <w:rFonts w:ascii="Times New Roman" w:eastAsiaTheme="minorEastAsia" w:hAnsi="Times New Roman" w:cs="Times New Roman"/>
          <w:sz w:val="28"/>
          <w:szCs w:val="28"/>
          <w:lang w:eastAsia="ru-RU"/>
        </w:rPr>
        <w:t>01.06.20</w:t>
      </w:r>
      <w:r>
        <w:rPr>
          <w:rFonts w:ascii="Times New Roman" w:eastAsiaTheme="minorEastAsia" w:hAnsi="Times New Roman" w:cs="Times New Roman"/>
          <w:sz w:val="28"/>
          <w:szCs w:val="28"/>
          <w:lang w:eastAsia="ru-RU"/>
        </w:rPr>
        <w:t>___</w:t>
      </w:r>
      <w:r w:rsidRPr="00D62958">
        <w:rPr>
          <w:rFonts w:ascii="Times New Roman" w:eastAsiaTheme="minorEastAsia" w:hAnsi="Times New Roman" w:cs="Times New Roman"/>
          <w:sz w:val="28"/>
          <w:szCs w:val="28"/>
          <w:lang w:eastAsia="ru-RU"/>
        </w:rPr>
        <w:t>г.</w:t>
      </w:r>
    </w:p>
    <w:p w:rsidR="00223163" w:rsidRPr="00D62958" w:rsidRDefault="00223163" w:rsidP="00223163">
      <w:pPr>
        <w:widowControl w:val="0"/>
        <w:numPr>
          <w:ilvl w:val="0"/>
          <w:numId w:val="11"/>
        </w:numPr>
        <w:tabs>
          <w:tab w:val="left" w:pos="1008"/>
        </w:tabs>
        <w:kinsoku w:val="0"/>
        <w:overflowPunct w:val="0"/>
        <w:autoSpaceDE w:val="0"/>
        <w:autoSpaceDN w:val="0"/>
        <w:adjustRightInd w:val="0"/>
        <w:spacing w:after="0" w:line="243" w:lineRule="auto"/>
        <w:ind w:left="0" w:right="-2" w:firstLine="454"/>
        <w:jc w:val="both"/>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pacing w:val="-1"/>
          <w:sz w:val="28"/>
          <w:szCs w:val="28"/>
          <w:lang w:eastAsia="ru-RU"/>
        </w:rPr>
        <w:t>Начальнику</w:t>
      </w:r>
      <w:r w:rsidRPr="00D62958">
        <w:rPr>
          <w:rFonts w:ascii="Times New Roman" w:eastAsiaTheme="minorEastAsia" w:hAnsi="Times New Roman" w:cs="Times New Roman"/>
          <w:spacing w:val="54"/>
          <w:sz w:val="28"/>
          <w:szCs w:val="28"/>
          <w:lang w:eastAsia="ru-RU"/>
        </w:rPr>
        <w:t xml:space="preserve"> </w:t>
      </w:r>
      <w:r w:rsidRPr="00D62958">
        <w:rPr>
          <w:rFonts w:ascii="Times New Roman" w:eastAsiaTheme="minorEastAsia" w:hAnsi="Times New Roman" w:cs="Times New Roman"/>
          <w:sz w:val="28"/>
          <w:szCs w:val="28"/>
          <w:lang w:eastAsia="ru-RU"/>
        </w:rPr>
        <w:t>хозяйственного</w:t>
      </w:r>
      <w:r w:rsidRPr="00D62958">
        <w:rPr>
          <w:rFonts w:ascii="Times New Roman" w:eastAsiaTheme="minorEastAsia" w:hAnsi="Times New Roman" w:cs="Times New Roman"/>
          <w:spacing w:val="55"/>
          <w:sz w:val="28"/>
          <w:szCs w:val="28"/>
          <w:lang w:eastAsia="ru-RU"/>
        </w:rPr>
        <w:t xml:space="preserve"> </w:t>
      </w:r>
      <w:r w:rsidRPr="00D62958">
        <w:rPr>
          <w:rFonts w:ascii="Times New Roman" w:eastAsiaTheme="minorEastAsia" w:hAnsi="Times New Roman" w:cs="Times New Roman"/>
          <w:sz w:val="28"/>
          <w:szCs w:val="28"/>
          <w:lang w:eastAsia="ru-RU"/>
        </w:rPr>
        <w:t>управления</w:t>
      </w:r>
      <w:r w:rsidRPr="00D62958">
        <w:rPr>
          <w:rFonts w:ascii="Times New Roman" w:eastAsiaTheme="minorEastAsia" w:hAnsi="Times New Roman" w:cs="Times New Roman"/>
          <w:spacing w:val="53"/>
          <w:sz w:val="28"/>
          <w:szCs w:val="28"/>
          <w:lang w:eastAsia="ru-RU"/>
        </w:rPr>
        <w:t xml:space="preserve"> </w:t>
      </w:r>
      <w:r w:rsidRPr="00D62958">
        <w:rPr>
          <w:rFonts w:ascii="Times New Roman" w:eastAsiaTheme="minorEastAsia" w:hAnsi="Times New Roman" w:cs="Times New Roman"/>
          <w:sz w:val="28"/>
          <w:szCs w:val="28"/>
          <w:lang w:eastAsia="ru-RU"/>
        </w:rPr>
        <w:t>Галкину</w:t>
      </w:r>
      <w:r w:rsidRPr="00D62958">
        <w:rPr>
          <w:rFonts w:ascii="Times New Roman" w:eastAsiaTheme="minorEastAsia" w:hAnsi="Times New Roman" w:cs="Times New Roman"/>
          <w:spacing w:val="54"/>
          <w:sz w:val="28"/>
          <w:szCs w:val="28"/>
          <w:lang w:eastAsia="ru-RU"/>
        </w:rPr>
        <w:t xml:space="preserve"> </w:t>
      </w:r>
      <w:r w:rsidRPr="00D62958">
        <w:rPr>
          <w:rFonts w:ascii="Times New Roman" w:eastAsiaTheme="minorEastAsia" w:hAnsi="Times New Roman" w:cs="Times New Roman"/>
          <w:spacing w:val="-1"/>
          <w:sz w:val="28"/>
          <w:szCs w:val="28"/>
          <w:lang w:eastAsia="ru-RU"/>
        </w:rPr>
        <w:t>Г.Г.</w:t>
      </w:r>
      <w:r w:rsidRPr="00D62958">
        <w:rPr>
          <w:rFonts w:ascii="Times New Roman" w:eastAsiaTheme="minorEastAsia" w:hAnsi="Times New Roman" w:cs="Times New Roman"/>
          <w:spacing w:val="53"/>
          <w:sz w:val="28"/>
          <w:szCs w:val="28"/>
          <w:lang w:eastAsia="ru-RU"/>
        </w:rPr>
        <w:t xml:space="preserve"> </w:t>
      </w:r>
      <w:r w:rsidRPr="00D62958">
        <w:rPr>
          <w:rFonts w:ascii="Times New Roman" w:eastAsiaTheme="minorEastAsia" w:hAnsi="Times New Roman" w:cs="Times New Roman"/>
          <w:sz w:val="28"/>
          <w:szCs w:val="28"/>
          <w:lang w:eastAsia="ru-RU"/>
        </w:rPr>
        <w:t>обеспечить</w:t>
      </w:r>
      <w:r w:rsidRPr="00D62958">
        <w:rPr>
          <w:rFonts w:ascii="Times New Roman" w:eastAsiaTheme="minorEastAsia" w:hAnsi="Times New Roman" w:cs="Times New Roman"/>
          <w:spacing w:val="25"/>
          <w:w w:val="99"/>
          <w:sz w:val="28"/>
          <w:szCs w:val="28"/>
          <w:lang w:eastAsia="ru-RU"/>
        </w:rPr>
        <w:t xml:space="preserve"> </w:t>
      </w:r>
      <w:r w:rsidRPr="00D62958">
        <w:rPr>
          <w:rFonts w:ascii="Times New Roman" w:eastAsiaTheme="minorEastAsia" w:hAnsi="Times New Roman" w:cs="Times New Roman"/>
          <w:sz w:val="28"/>
          <w:szCs w:val="28"/>
          <w:lang w:eastAsia="ru-RU"/>
        </w:rPr>
        <w:t>РСУ</w:t>
      </w:r>
      <w:r w:rsidRPr="00D62958">
        <w:rPr>
          <w:rFonts w:ascii="Times New Roman" w:eastAsiaTheme="minorEastAsia" w:hAnsi="Times New Roman" w:cs="Times New Roman"/>
          <w:spacing w:val="23"/>
          <w:sz w:val="28"/>
          <w:szCs w:val="28"/>
          <w:lang w:eastAsia="ru-RU"/>
        </w:rPr>
        <w:t xml:space="preserve"> </w:t>
      </w:r>
      <w:r w:rsidRPr="00D62958">
        <w:rPr>
          <w:rFonts w:ascii="Times New Roman" w:eastAsiaTheme="minorEastAsia" w:hAnsi="Times New Roman" w:cs="Times New Roman"/>
          <w:sz w:val="28"/>
          <w:szCs w:val="28"/>
          <w:lang w:eastAsia="ru-RU"/>
        </w:rPr>
        <w:t>необходимыми</w:t>
      </w:r>
      <w:r w:rsidRPr="00D62958">
        <w:rPr>
          <w:rFonts w:ascii="Times New Roman" w:eastAsiaTheme="minorEastAsia" w:hAnsi="Times New Roman" w:cs="Times New Roman"/>
          <w:spacing w:val="24"/>
          <w:sz w:val="28"/>
          <w:szCs w:val="28"/>
          <w:lang w:eastAsia="ru-RU"/>
        </w:rPr>
        <w:t xml:space="preserve"> </w:t>
      </w:r>
      <w:r w:rsidRPr="00D62958">
        <w:rPr>
          <w:rFonts w:ascii="Times New Roman" w:eastAsiaTheme="minorEastAsia" w:hAnsi="Times New Roman" w:cs="Times New Roman"/>
          <w:spacing w:val="-1"/>
          <w:sz w:val="28"/>
          <w:szCs w:val="28"/>
          <w:lang w:eastAsia="ru-RU"/>
        </w:rPr>
        <w:t>материалами</w:t>
      </w:r>
      <w:r w:rsidRPr="00D62958">
        <w:rPr>
          <w:rFonts w:ascii="Times New Roman" w:eastAsiaTheme="minorEastAsia" w:hAnsi="Times New Roman" w:cs="Times New Roman"/>
          <w:spacing w:val="24"/>
          <w:sz w:val="28"/>
          <w:szCs w:val="28"/>
          <w:lang w:eastAsia="ru-RU"/>
        </w:rPr>
        <w:t xml:space="preserve"> </w:t>
      </w:r>
      <w:r w:rsidRPr="00D62958">
        <w:rPr>
          <w:rFonts w:ascii="Times New Roman" w:eastAsiaTheme="minorEastAsia" w:hAnsi="Times New Roman" w:cs="Times New Roman"/>
          <w:sz w:val="28"/>
          <w:szCs w:val="28"/>
          <w:lang w:eastAsia="ru-RU"/>
        </w:rPr>
        <w:t>для</w:t>
      </w:r>
      <w:r w:rsidRPr="00D62958">
        <w:rPr>
          <w:rFonts w:ascii="Times New Roman" w:eastAsiaTheme="minorEastAsia" w:hAnsi="Times New Roman" w:cs="Times New Roman"/>
          <w:spacing w:val="22"/>
          <w:sz w:val="28"/>
          <w:szCs w:val="28"/>
          <w:lang w:eastAsia="ru-RU"/>
        </w:rPr>
        <w:t xml:space="preserve"> </w:t>
      </w:r>
      <w:r w:rsidRPr="00D62958">
        <w:rPr>
          <w:rFonts w:ascii="Times New Roman" w:eastAsiaTheme="minorEastAsia" w:hAnsi="Times New Roman" w:cs="Times New Roman"/>
          <w:sz w:val="28"/>
          <w:szCs w:val="28"/>
          <w:lang w:eastAsia="ru-RU"/>
        </w:rPr>
        <w:t>ремонта</w:t>
      </w:r>
      <w:r w:rsidRPr="00D62958">
        <w:rPr>
          <w:rFonts w:ascii="Times New Roman" w:eastAsiaTheme="minorEastAsia" w:hAnsi="Times New Roman" w:cs="Times New Roman"/>
          <w:spacing w:val="21"/>
          <w:sz w:val="28"/>
          <w:szCs w:val="28"/>
          <w:lang w:eastAsia="ru-RU"/>
        </w:rPr>
        <w:t xml:space="preserve"> </w:t>
      </w:r>
      <w:r w:rsidRPr="00D62958">
        <w:rPr>
          <w:rFonts w:ascii="Times New Roman" w:eastAsiaTheme="minorEastAsia" w:hAnsi="Times New Roman" w:cs="Times New Roman"/>
          <w:sz w:val="28"/>
          <w:szCs w:val="28"/>
          <w:lang w:eastAsia="ru-RU"/>
        </w:rPr>
        <w:t>школ</w:t>
      </w:r>
      <w:r w:rsidRPr="00D62958">
        <w:rPr>
          <w:rFonts w:ascii="Times New Roman" w:eastAsiaTheme="minorEastAsia" w:hAnsi="Times New Roman" w:cs="Times New Roman"/>
          <w:spacing w:val="21"/>
          <w:sz w:val="28"/>
          <w:szCs w:val="28"/>
          <w:lang w:eastAsia="ru-RU"/>
        </w:rPr>
        <w:t xml:space="preserve"> </w:t>
      </w:r>
      <w:r w:rsidRPr="00D62958">
        <w:rPr>
          <w:rFonts w:ascii="Times New Roman" w:eastAsiaTheme="minorEastAsia" w:hAnsi="Times New Roman" w:cs="Times New Roman"/>
          <w:sz w:val="28"/>
          <w:szCs w:val="28"/>
          <w:lang w:eastAsia="ru-RU"/>
        </w:rPr>
        <w:t>в</w:t>
      </w:r>
      <w:r w:rsidRPr="00D62958">
        <w:rPr>
          <w:rFonts w:ascii="Times New Roman" w:eastAsiaTheme="minorEastAsia" w:hAnsi="Times New Roman" w:cs="Times New Roman"/>
          <w:spacing w:val="22"/>
          <w:sz w:val="28"/>
          <w:szCs w:val="28"/>
          <w:lang w:eastAsia="ru-RU"/>
        </w:rPr>
        <w:t xml:space="preserve"> </w:t>
      </w:r>
      <w:r w:rsidRPr="00D62958">
        <w:rPr>
          <w:rFonts w:ascii="Times New Roman" w:eastAsiaTheme="minorEastAsia" w:hAnsi="Times New Roman" w:cs="Times New Roman"/>
          <w:spacing w:val="-1"/>
          <w:sz w:val="28"/>
          <w:szCs w:val="28"/>
          <w:lang w:eastAsia="ru-RU"/>
        </w:rPr>
        <w:t>пределах</w:t>
      </w:r>
      <w:r w:rsidRPr="00D62958">
        <w:rPr>
          <w:rFonts w:ascii="Times New Roman" w:eastAsiaTheme="minorEastAsia" w:hAnsi="Times New Roman" w:cs="Times New Roman"/>
          <w:spacing w:val="23"/>
          <w:sz w:val="28"/>
          <w:szCs w:val="28"/>
          <w:lang w:eastAsia="ru-RU"/>
        </w:rPr>
        <w:t xml:space="preserve"> </w:t>
      </w:r>
      <w:r w:rsidRPr="00D62958">
        <w:rPr>
          <w:rFonts w:ascii="Times New Roman" w:eastAsiaTheme="minorEastAsia" w:hAnsi="Times New Roman" w:cs="Times New Roman"/>
          <w:spacing w:val="-1"/>
          <w:sz w:val="28"/>
          <w:szCs w:val="28"/>
          <w:lang w:eastAsia="ru-RU"/>
        </w:rPr>
        <w:t>сметы</w:t>
      </w:r>
      <w:r w:rsidRPr="00D62958">
        <w:rPr>
          <w:rFonts w:ascii="Times New Roman" w:eastAsiaTheme="minorEastAsia" w:hAnsi="Times New Roman" w:cs="Times New Roman"/>
          <w:spacing w:val="23"/>
          <w:sz w:val="28"/>
          <w:szCs w:val="28"/>
          <w:lang w:eastAsia="ru-RU"/>
        </w:rPr>
        <w:t xml:space="preserve"> </w:t>
      </w:r>
      <w:r w:rsidRPr="00D62958">
        <w:rPr>
          <w:rFonts w:ascii="Times New Roman" w:eastAsiaTheme="minorEastAsia" w:hAnsi="Times New Roman" w:cs="Times New Roman"/>
          <w:sz w:val="28"/>
          <w:szCs w:val="28"/>
          <w:lang w:eastAsia="ru-RU"/>
        </w:rPr>
        <w:t>до</w:t>
      </w:r>
      <w:r w:rsidRPr="00D62958">
        <w:rPr>
          <w:rFonts w:ascii="Times New Roman" w:eastAsiaTheme="minorEastAsia" w:hAnsi="Times New Roman" w:cs="Times New Roman"/>
          <w:spacing w:val="24"/>
          <w:w w:val="99"/>
          <w:sz w:val="28"/>
          <w:szCs w:val="28"/>
          <w:lang w:eastAsia="ru-RU"/>
        </w:rPr>
        <w:t xml:space="preserve"> </w:t>
      </w:r>
      <w:r>
        <w:rPr>
          <w:rFonts w:ascii="Times New Roman" w:eastAsiaTheme="minorEastAsia" w:hAnsi="Times New Roman" w:cs="Times New Roman"/>
          <w:sz w:val="28"/>
          <w:szCs w:val="28"/>
          <w:lang w:eastAsia="ru-RU"/>
        </w:rPr>
        <w:t>15.06.20__</w:t>
      </w:r>
      <w:r w:rsidRPr="00D62958">
        <w:rPr>
          <w:rFonts w:ascii="Times New Roman" w:eastAsiaTheme="minorEastAsia" w:hAnsi="Times New Roman" w:cs="Times New Roman"/>
          <w:spacing w:val="-15"/>
          <w:sz w:val="28"/>
          <w:szCs w:val="28"/>
          <w:lang w:eastAsia="ru-RU"/>
        </w:rPr>
        <w:t xml:space="preserve"> </w:t>
      </w:r>
      <w:r w:rsidRPr="00D62958">
        <w:rPr>
          <w:rFonts w:ascii="Times New Roman" w:eastAsiaTheme="minorEastAsia" w:hAnsi="Times New Roman" w:cs="Times New Roman"/>
          <w:sz w:val="28"/>
          <w:szCs w:val="28"/>
          <w:lang w:eastAsia="ru-RU"/>
        </w:rPr>
        <w:t>г.</w:t>
      </w:r>
    </w:p>
    <w:p w:rsidR="00223163" w:rsidRPr="00D62958" w:rsidRDefault="00223163" w:rsidP="00223163">
      <w:pPr>
        <w:widowControl w:val="0"/>
        <w:numPr>
          <w:ilvl w:val="0"/>
          <w:numId w:val="11"/>
        </w:numPr>
        <w:tabs>
          <w:tab w:val="left" w:pos="1008"/>
        </w:tabs>
        <w:kinsoku w:val="0"/>
        <w:overflowPunct w:val="0"/>
        <w:autoSpaceDE w:val="0"/>
        <w:autoSpaceDN w:val="0"/>
        <w:adjustRightInd w:val="0"/>
        <w:spacing w:after="0" w:line="243" w:lineRule="auto"/>
        <w:ind w:left="0" w:right="-2" w:firstLine="454"/>
        <w:jc w:val="both"/>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z w:val="28"/>
          <w:szCs w:val="28"/>
          <w:lang w:eastAsia="ru-RU"/>
        </w:rPr>
        <w:t>Ремонтно-строительному</w:t>
      </w:r>
      <w:r w:rsidRPr="00D62958">
        <w:rPr>
          <w:rFonts w:ascii="Times New Roman" w:eastAsiaTheme="minorEastAsia" w:hAnsi="Times New Roman" w:cs="Times New Roman"/>
          <w:spacing w:val="68"/>
          <w:sz w:val="28"/>
          <w:szCs w:val="28"/>
          <w:lang w:eastAsia="ru-RU"/>
        </w:rPr>
        <w:t xml:space="preserve"> </w:t>
      </w:r>
      <w:r w:rsidRPr="00D62958">
        <w:rPr>
          <w:rFonts w:ascii="Times New Roman" w:eastAsiaTheme="minorEastAsia" w:hAnsi="Times New Roman" w:cs="Times New Roman"/>
          <w:sz w:val="28"/>
          <w:szCs w:val="28"/>
          <w:lang w:eastAsia="ru-RU"/>
        </w:rPr>
        <w:t>управлению</w:t>
      </w:r>
      <w:r w:rsidRPr="00D62958">
        <w:rPr>
          <w:rFonts w:ascii="Times New Roman" w:eastAsiaTheme="minorEastAsia" w:hAnsi="Times New Roman" w:cs="Times New Roman"/>
          <w:spacing w:val="67"/>
          <w:sz w:val="28"/>
          <w:szCs w:val="28"/>
          <w:lang w:eastAsia="ru-RU"/>
        </w:rPr>
        <w:t xml:space="preserve"> </w:t>
      </w:r>
      <w:r w:rsidRPr="00D62958">
        <w:rPr>
          <w:rFonts w:ascii="Times New Roman" w:eastAsiaTheme="minorEastAsia" w:hAnsi="Times New Roman" w:cs="Times New Roman"/>
          <w:sz w:val="28"/>
          <w:szCs w:val="28"/>
          <w:lang w:eastAsia="ru-RU"/>
        </w:rPr>
        <w:t>произвести</w:t>
      </w:r>
      <w:r w:rsidRPr="00D62958">
        <w:rPr>
          <w:rFonts w:ascii="Times New Roman" w:eastAsiaTheme="minorEastAsia" w:hAnsi="Times New Roman" w:cs="Times New Roman"/>
          <w:spacing w:val="68"/>
          <w:sz w:val="28"/>
          <w:szCs w:val="28"/>
          <w:lang w:eastAsia="ru-RU"/>
        </w:rPr>
        <w:t xml:space="preserve"> </w:t>
      </w:r>
      <w:r w:rsidRPr="00D62958">
        <w:rPr>
          <w:rFonts w:ascii="Times New Roman" w:eastAsiaTheme="minorEastAsia" w:hAnsi="Times New Roman" w:cs="Times New Roman"/>
          <w:sz w:val="28"/>
          <w:szCs w:val="28"/>
          <w:lang w:eastAsia="ru-RU"/>
        </w:rPr>
        <w:t>ремонт</w:t>
      </w:r>
      <w:r w:rsidRPr="00D62958">
        <w:rPr>
          <w:rFonts w:ascii="Times New Roman" w:eastAsiaTheme="minorEastAsia" w:hAnsi="Times New Roman" w:cs="Times New Roman"/>
          <w:spacing w:val="67"/>
          <w:sz w:val="28"/>
          <w:szCs w:val="28"/>
          <w:lang w:eastAsia="ru-RU"/>
        </w:rPr>
        <w:t xml:space="preserve"> </w:t>
      </w:r>
      <w:r>
        <w:rPr>
          <w:rFonts w:ascii="Times New Roman" w:eastAsiaTheme="minorEastAsia" w:hAnsi="Times New Roman" w:cs="Times New Roman"/>
          <w:spacing w:val="-1"/>
          <w:sz w:val="28"/>
          <w:szCs w:val="28"/>
          <w:lang w:eastAsia="ru-RU"/>
        </w:rPr>
        <w:t>школь</w:t>
      </w:r>
      <w:r w:rsidRPr="00D62958">
        <w:rPr>
          <w:rFonts w:ascii="Times New Roman" w:eastAsiaTheme="minorEastAsia" w:hAnsi="Times New Roman" w:cs="Times New Roman"/>
          <w:sz w:val="28"/>
          <w:szCs w:val="28"/>
          <w:lang w:eastAsia="ru-RU"/>
        </w:rPr>
        <w:t>ных</w:t>
      </w:r>
      <w:r w:rsidRPr="00D62958">
        <w:rPr>
          <w:rFonts w:ascii="Times New Roman" w:eastAsiaTheme="minorEastAsia" w:hAnsi="Times New Roman" w:cs="Times New Roman"/>
          <w:spacing w:val="15"/>
          <w:sz w:val="28"/>
          <w:szCs w:val="28"/>
          <w:lang w:eastAsia="ru-RU"/>
        </w:rPr>
        <w:t xml:space="preserve"> </w:t>
      </w:r>
      <w:r w:rsidRPr="00D62958">
        <w:rPr>
          <w:rFonts w:ascii="Times New Roman" w:eastAsiaTheme="minorEastAsia" w:hAnsi="Times New Roman" w:cs="Times New Roman"/>
          <w:sz w:val="28"/>
          <w:szCs w:val="28"/>
          <w:lang w:eastAsia="ru-RU"/>
        </w:rPr>
        <w:t>зданий</w:t>
      </w:r>
      <w:r w:rsidRPr="00D62958">
        <w:rPr>
          <w:rFonts w:ascii="Times New Roman" w:eastAsiaTheme="minorEastAsia" w:hAnsi="Times New Roman" w:cs="Times New Roman"/>
          <w:spacing w:val="16"/>
          <w:sz w:val="28"/>
          <w:szCs w:val="28"/>
          <w:lang w:eastAsia="ru-RU"/>
        </w:rPr>
        <w:t xml:space="preserve"> </w:t>
      </w:r>
      <w:r w:rsidRPr="00D62958">
        <w:rPr>
          <w:rFonts w:ascii="Times New Roman" w:eastAsiaTheme="minorEastAsia" w:hAnsi="Times New Roman" w:cs="Times New Roman"/>
          <w:sz w:val="28"/>
          <w:szCs w:val="28"/>
          <w:lang w:eastAsia="ru-RU"/>
        </w:rPr>
        <w:t>до</w:t>
      </w:r>
      <w:r w:rsidRPr="00D62958">
        <w:rPr>
          <w:rFonts w:ascii="Times New Roman" w:eastAsiaTheme="minorEastAsia" w:hAnsi="Times New Roman" w:cs="Times New Roman"/>
          <w:spacing w:val="15"/>
          <w:sz w:val="28"/>
          <w:szCs w:val="28"/>
          <w:lang w:eastAsia="ru-RU"/>
        </w:rPr>
        <w:t xml:space="preserve"> </w:t>
      </w:r>
      <w:r>
        <w:rPr>
          <w:rFonts w:ascii="Times New Roman" w:eastAsiaTheme="minorEastAsia" w:hAnsi="Times New Roman" w:cs="Times New Roman"/>
          <w:sz w:val="28"/>
          <w:szCs w:val="28"/>
          <w:lang w:eastAsia="ru-RU"/>
        </w:rPr>
        <w:t>15.08.20___</w:t>
      </w:r>
      <w:r w:rsidRPr="00D62958">
        <w:rPr>
          <w:rFonts w:ascii="Times New Roman" w:eastAsiaTheme="minorEastAsia" w:hAnsi="Times New Roman" w:cs="Times New Roman"/>
          <w:sz w:val="28"/>
          <w:szCs w:val="28"/>
          <w:lang w:eastAsia="ru-RU"/>
        </w:rPr>
        <w:t>г.</w:t>
      </w:r>
      <w:r w:rsidRPr="00D62958">
        <w:rPr>
          <w:rFonts w:ascii="Times New Roman" w:eastAsiaTheme="minorEastAsia" w:hAnsi="Times New Roman" w:cs="Times New Roman"/>
          <w:spacing w:val="14"/>
          <w:sz w:val="28"/>
          <w:szCs w:val="28"/>
          <w:lang w:eastAsia="ru-RU"/>
        </w:rPr>
        <w:t xml:space="preserve"> </w:t>
      </w:r>
      <w:r w:rsidRPr="00D62958">
        <w:rPr>
          <w:rFonts w:ascii="Times New Roman" w:eastAsiaTheme="minorEastAsia" w:hAnsi="Times New Roman" w:cs="Times New Roman"/>
          <w:sz w:val="28"/>
          <w:szCs w:val="28"/>
          <w:lang w:eastAsia="ru-RU"/>
        </w:rPr>
        <w:t>Результаты</w:t>
      </w:r>
      <w:r w:rsidRPr="00D62958">
        <w:rPr>
          <w:rFonts w:ascii="Times New Roman" w:eastAsiaTheme="minorEastAsia" w:hAnsi="Times New Roman" w:cs="Times New Roman"/>
          <w:spacing w:val="13"/>
          <w:sz w:val="28"/>
          <w:szCs w:val="28"/>
          <w:lang w:eastAsia="ru-RU"/>
        </w:rPr>
        <w:t xml:space="preserve"> </w:t>
      </w:r>
      <w:r w:rsidRPr="00D62958">
        <w:rPr>
          <w:rFonts w:ascii="Times New Roman" w:eastAsiaTheme="minorEastAsia" w:hAnsi="Times New Roman" w:cs="Times New Roman"/>
          <w:sz w:val="28"/>
          <w:szCs w:val="28"/>
          <w:lang w:eastAsia="ru-RU"/>
        </w:rPr>
        <w:t>выполненной</w:t>
      </w:r>
      <w:r w:rsidRPr="00D62958">
        <w:rPr>
          <w:rFonts w:ascii="Times New Roman" w:eastAsiaTheme="minorEastAsia" w:hAnsi="Times New Roman" w:cs="Times New Roman"/>
          <w:spacing w:val="15"/>
          <w:sz w:val="28"/>
          <w:szCs w:val="28"/>
          <w:lang w:eastAsia="ru-RU"/>
        </w:rPr>
        <w:t xml:space="preserve"> </w:t>
      </w:r>
      <w:r w:rsidRPr="00D62958">
        <w:rPr>
          <w:rFonts w:ascii="Times New Roman" w:eastAsiaTheme="minorEastAsia" w:hAnsi="Times New Roman" w:cs="Times New Roman"/>
          <w:sz w:val="28"/>
          <w:szCs w:val="28"/>
          <w:lang w:eastAsia="ru-RU"/>
        </w:rPr>
        <w:t>работы</w:t>
      </w:r>
      <w:r w:rsidRPr="00D62958">
        <w:rPr>
          <w:rFonts w:ascii="Times New Roman" w:eastAsiaTheme="minorEastAsia" w:hAnsi="Times New Roman" w:cs="Times New Roman"/>
          <w:spacing w:val="15"/>
          <w:sz w:val="28"/>
          <w:szCs w:val="28"/>
          <w:lang w:eastAsia="ru-RU"/>
        </w:rPr>
        <w:t xml:space="preserve"> </w:t>
      </w:r>
      <w:r w:rsidRPr="00D62958">
        <w:rPr>
          <w:rFonts w:ascii="Times New Roman" w:eastAsiaTheme="minorEastAsia" w:hAnsi="Times New Roman" w:cs="Times New Roman"/>
          <w:sz w:val="28"/>
          <w:szCs w:val="28"/>
          <w:lang w:eastAsia="ru-RU"/>
        </w:rPr>
        <w:t>представить</w:t>
      </w:r>
      <w:r w:rsidRPr="00D62958">
        <w:rPr>
          <w:rFonts w:ascii="Times New Roman" w:eastAsiaTheme="minorEastAsia" w:hAnsi="Times New Roman" w:cs="Times New Roman"/>
          <w:w w:val="99"/>
          <w:sz w:val="28"/>
          <w:szCs w:val="28"/>
          <w:lang w:eastAsia="ru-RU"/>
        </w:rPr>
        <w:t xml:space="preserve"> </w:t>
      </w:r>
      <w:r w:rsidRPr="00D62958">
        <w:rPr>
          <w:rFonts w:ascii="Times New Roman" w:eastAsiaTheme="minorEastAsia" w:hAnsi="Times New Roman" w:cs="Times New Roman"/>
          <w:sz w:val="28"/>
          <w:szCs w:val="28"/>
          <w:lang w:eastAsia="ru-RU"/>
        </w:rPr>
        <w:t>приемочной</w:t>
      </w:r>
      <w:r w:rsidRPr="00D62958">
        <w:rPr>
          <w:rFonts w:ascii="Times New Roman" w:eastAsiaTheme="minorEastAsia" w:hAnsi="Times New Roman" w:cs="Times New Roman"/>
          <w:spacing w:val="-28"/>
          <w:sz w:val="28"/>
          <w:szCs w:val="28"/>
          <w:lang w:eastAsia="ru-RU"/>
        </w:rPr>
        <w:t xml:space="preserve"> </w:t>
      </w:r>
      <w:r w:rsidRPr="00D62958">
        <w:rPr>
          <w:rFonts w:ascii="Times New Roman" w:eastAsiaTheme="minorEastAsia" w:hAnsi="Times New Roman" w:cs="Times New Roman"/>
          <w:spacing w:val="-1"/>
          <w:sz w:val="28"/>
          <w:szCs w:val="28"/>
          <w:lang w:eastAsia="ru-RU"/>
        </w:rPr>
        <w:t>комиссии.</w:t>
      </w:r>
    </w:p>
    <w:p w:rsidR="00223163" w:rsidRPr="00D62958" w:rsidRDefault="00223163" w:rsidP="00223163">
      <w:pPr>
        <w:widowControl w:val="0"/>
        <w:numPr>
          <w:ilvl w:val="0"/>
          <w:numId w:val="11"/>
        </w:numPr>
        <w:tabs>
          <w:tab w:val="left" w:pos="1008"/>
        </w:tabs>
        <w:kinsoku w:val="0"/>
        <w:overflowPunct w:val="0"/>
        <w:autoSpaceDE w:val="0"/>
        <w:autoSpaceDN w:val="0"/>
        <w:adjustRightInd w:val="0"/>
        <w:spacing w:after="0" w:line="243" w:lineRule="auto"/>
        <w:ind w:left="0" w:right="-2" w:firstLine="454"/>
        <w:jc w:val="both"/>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z w:val="28"/>
          <w:szCs w:val="28"/>
          <w:lang w:eastAsia="ru-RU"/>
        </w:rPr>
        <w:t>Создать</w:t>
      </w:r>
      <w:r w:rsidRPr="00D62958">
        <w:rPr>
          <w:rFonts w:ascii="Times New Roman" w:eastAsiaTheme="minorEastAsia" w:hAnsi="Times New Roman" w:cs="Times New Roman"/>
          <w:spacing w:val="-5"/>
          <w:sz w:val="28"/>
          <w:szCs w:val="28"/>
          <w:lang w:eastAsia="ru-RU"/>
        </w:rPr>
        <w:t xml:space="preserve"> </w:t>
      </w:r>
      <w:r w:rsidRPr="00D62958">
        <w:rPr>
          <w:rFonts w:ascii="Times New Roman" w:eastAsiaTheme="minorEastAsia" w:hAnsi="Times New Roman" w:cs="Times New Roman"/>
          <w:sz w:val="28"/>
          <w:szCs w:val="28"/>
          <w:lang w:eastAsia="ru-RU"/>
        </w:rPr>
        <w:t>приемочную</w:t>
      </w:r>
      <w:r w:rsidRPr="00D62958">
        <w:rPr>
          <w:rFonts w:ascii="Times New Roman" w:eastAsiaTheme="minorEastAsia" w:hAnsi="Times New Roman" w:cs="Times New Roman"/>
          <w:spacing w:val="-5"/>
          <w:sz w:val="28"/>
          <w:szCs w:val="28"/>
          <w:lang w:eastAsia="ru-RU"/>
        </w:rPr>
        <w:t xml:space="preserve"> </w:t>
      </w:r>
      <w:r w:rsidRPr="00D62958">
        <w:rPr>
          <w:rFonts w:ascii="Times New Roman" w:eastAsiaTheme="minorEastAsia" w:hAnsi="Times New Roman" w:cs="Times New Roman"/>
          <w:spacing w:val="-1"/>
          <w:sz w:val="28"/>
          <w:szCs w:val="28"/>
          <w:lang w:eastAsia="ru-RU"/>
        </w:rPr>
        <w:t>комиссию</w:t>
      </w:r>
      <w:r w:rsidRPr="00D62958">
        <w:rPr>
          <w:rFonts w:ascii="Times New Roman" w:eastAsiaTheme="minorEastAsia" w:hAnsi="Times New Roman" w:cs="Times New Roman"/>
          <w:spacing w:val="-4"/>
          <w:sz w:val="28"/>
          <w:szCs w:val="28"/>
          <w:lang w:eastAsia="ru-RU"/>
        </w:rPr>
        <w:t xml:space="preserve"> </w:t>
      </w:r>
      <w:r w:rsidRPr="00D62958">
        <w:rPr>
          <w:rFonts w:ascii="Times New Roman" w:eastAsiaTheme="minorEastAsia" w:hAnsi="Times New Roman" w:cs="Times New Roman"/>
          <w:sz w:val="28"/>
          <w:szCs w:val="28"/>
          <w:lang w:eastAsia="ru-RU"/>
        </w:rPr>
        <w:t>в</w:t>
      </w:r>
      <w:r w:rsidRPr="00D62958">
        <w:rPr>
          <w:rFonts w:ascii="Times New Roman" w:eastAsiaTheme="minorEastAsia" w:hAnsi="Times New Roman" w:cs="Times New Roman"/>
          <w:spacing w:val="-5"/>
          <w:sz w:val="28"/>
          <w:szCs w:val="28"/>
          <w:lang w:eastAsia="ru-RU"/>
        </w:rPr>
        <w:t xml:space="preserve"> </w:t>
      </w:r>
      <w:r w:rsidRPr="00D62958">
        <w:rPr>
          <w:rFonts w:ascii="Times New Roman" w:eastAsiaTheme="minorEastAsia" w:hAnsi="Times New Roman" w:cs="Times New Roman"/>
          <w:spacing w:val="-1"/>
          <w:sz w:val="28"/>
          <w:szCs w:val="28"/>
          <w:lang w:eastAsia="ru-RU"/>
        </w:rPr>
        <w:t>составе:</w:t>
      </w:r>
      <w:r w:rsidRPr="00D62958">
        <w:rPr>
          <w:rFonts w:ascii="Times New Roman" w:eastAsiaTheme="minorEastAsia" w:hAnsi="Times New Roman" w:cs="Times New Roman"/>
          <w:spacing w:val="-5"/>
          <w:sz w:val="28"/>
          <w:szCs w:val="28"/>
          <w:lang w:eastAsia="ru-RU"/>
        </w:rPr>
        <w:t xml:space="preserve"> </w:t>
      </w:r>
      <w:r w:rsidRPr="00D62958">
        <w:rPr>
          <w:rFonts w:ascii="Times New Roman" w:eastAsiaTheme="minorEastAsia" w:hAnsi="Times New Roman" w:cs="Times New Roman"/>
          <w:spacing w:val="-1"/>
          <w:sz w:val="28"/>
          <w:szCs w:val="28"/>
          <w:lang w:eastAsia="ru-RU"/>
        </w:rPr>
        <w:t>(указываются</w:t>
      </w:r>
      <w:r w:rsidRPr="00D62958">
        <w:rPr>
          <w:rFonts w:ascii="Times New Roman" w:eastAsiaTheme="minorEastAsia" w:hAnsi="Times New Roman" w:cs="Times New Roman"/>
          <w:spacing w:val="-6"/>
          <w:sz w:val="28"/>
          <w:szCs w:val="28"/>
          <w:lang w:eastAsia="ru-RU"/>
        </w:rPr>
        <w:t xml:space="preserve"> </w:t>
      </w:r>
      <w:r w:rsidRPr="00D62958">
        <w:rPr>
          <w:rFonts w:ascii="Times New Roman" w:eastAsiaTheme="minorEastAsia" w:hAnsi="Times New Roman" w:cs="Times New Roman"/>
          <w:sz w:val="28"/>
          <w:szCs w:val="28"/>
          <w:lang w:eastAsia="ru-RU"/>
        </w:rPr>
        <w:t>должности</w:t>
      </w:r>
      <w:r w:rsidRPr="00D62958">
        <w:rPr>
          <w:rFonts w:ascii="Times New Roman" w:eastAsiaTheme="minorEastAsia" w:hAnsi="Times New Roman" w:cs="Times New Roman"/>
          <w:spacing w:val="25"/>
          <w:w w:val="99"/>
          <w:sz w:val="28"/>
          <w:szCs w:val="28"/>
          <w:lang w:eastAsia="ru-RU"/>
        </w:rPr>
        <w:t xml:space="preserve"> </w:t>
      </w:r>
      <w:r w:rsidRPr="00D62958">
        <w:rPr>
          <w:rFonts w:ascii="Times New Roman" w:eastAsiaTheme="minorEastAsia" w:hAnsi="Times New Roman" w:cs="Times New Roman"/>
          <w:sz w:val="28"/>
          <w:szCs w:val="28"/>
          <w:lang w:eastAsia="ru-RU"/>
        </w:rPr>
        <w:t>и</w:t>
      </w:r>
      <w:r w:rsidRPr="00D62958">
        <w:rPr>
          <w:rFonts w:ascii="Times New Roman" w:eastAsiaTheme="minorEastAsia" w:hAnsi="Times New Roman" w:cs="Times New Roman"/>
          <w:spacing w:val="-14"/>
          <w:sz w:val="28"/>
          <w:szCs w:val="28"/>
          <w:lang w:eastAsia="ru-RU"/>
        </w:rPr>
        <w:t xml:space="preserve"> </w:t>
      </w:r>
      <w:r w:rsidRPr="00D62958">
        <w:rPr>
          <w:rFonts w:ascii="Times New Roman" w:eastAsiaTheme="minorEastAsia" w:hAnsi="Times New Roman" w:cs="Times New Roman"/>
          <w:spacing w:val="-1"/>
          <w:sz w:val="28"/>
          <w:szCs w:val="28"/>
          <w:lang w:eastAsia="ru-RU"/>
        </w:rPr>
        <w:t>фамилии)</w:t>
      </w:r>
    </w:p>
    <w:p w:rsidR="00223163" w:rsidRPr="00D62958" w:rsidRDefault="00223163" w:rsidP="00223163">
      <w:pPr>
        <w:widowControl w:val="0"/>
        <w:numPr>
          <w:ilvl w:val="0"/>
          <w:numId w:val="11"/>
        </w:numPr>
        <w:tabs>
          <w:tab w:val="left" w:pos="1008"/>
        </w:tabs>
        <w:kinsoku w:val="0"/>
        <w:overflowPunct w:val="0"/>
        <w:autoSpaceDE w:val="0"/>
        <w:autoSpaceDN w:val="0"/>
        <w:adjustRightInd w:val="0"/>
        <w:spacing w:after="0" w:line="243" w:lineRule="auto"/>
        <w:ind w:left="0" w:right="-2" w:firstLine="454"/>
        <w:jc w:val="both"/>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z w:val="28"/>
          <w:szCs w:val="28"/>
          <w:lang w:eastAsia="ru-RU"/>
        </w:rPr>
        <w:t>Контроль</w:t>
      </w:r>
      <w:r w:rsidRPr="00D62958">
        <w:rPr>
          <w:rFonts w:ascii="Times New Roman" w:eastAsiaTheme="minorEastAsia" w:hAnsi="Times New Roman" w:cs="Times New Roman"/>
          <w:spacing w:val="55"/>
          <w:sz w:val="28"/>
          <w:szCs w:val="28"/>
          <w:lang w:eastAsia="ru-RU"/>
        </w:rPr>
        <w:t xml:space="preserve"> </w:t>
      </w:r>
      <w:r w:rsidRPr="00D62958">
        <w:rPr>
          <w:rFonts w:ascii="Times New Roman" w:eastAsiaTheme="minorEastAsia" w:hAnsi="Times New Roman" w:cs="Times New Roman"/>
          <w:spacing w:val="-1"/>
          <w:sz w:val="28"/>
          <w:szCs w:val="28"/>
          <w:lang w:eastAsia="ru-RU"/>
        </w:rPr>
        <w:t>за</w:t>
      </w:r>
      <w:r w:rsidRPr="00D62958">
        <w:rPr>
          <w:rFonts w:ascii="Times New Roman" w:eastAsiaTheme="minorEastAsia" w:hAnsi="Times New Roman" w:cs="Times New Roman"/>
          <w:spacing w:val="54"/>
          <w:sz w:val="28"/>
          <w:szCs w:val="28"/>
          <w:lang w:eastAsia="ru-RU"/>
        </w:rPr>
        <w:t xml:space="preserve"> </w:t>
      </w:r>
      <w:r w:rsidRPr="00D62958">
        <w:rPr>
          <w:rFonts w:ascii="Times New Roman" w:eastAsiaTheme="minorEastAsia" w:hAnsi="Times New Roman" w:cs="Times New Roman"/>
          <w:sz w:val="28"/>
          <w:szCs w:val="28"/>
          <w:lang w:eastAsia="ru-RU"/>
        </w:rPr>
        <w:t>исполнением</w:t>
      </w:r>
      <w:r w:rsidRPr="00D62958">
        <w:rPr>
          <w:rFonts w:ascii="Times New Roman" w:eastAsiaTheme="minorEastAsia" w:hAnsi="Times New Roman" w:cs="Times New Roman"/>
          <w:spacing w:val="54"/>
          <w:sz w:val="28"/>
          <w:szCs w:val="28"/>
          <w:lang w:eastAsia="ru-RU"/>
        </w:rPr>
        <w:t xml:space="preserve"> </w:t>
      </w:r>
      <w:r w:rsidRPr="00D62958">
        <w:rPr>
          <w:rFonts w:ascii="Times New Roman" w:eastAsiaTheme="minorEastAsia" w:hAnsi="Times New Roman" w:cs="Times New Roman"/>
          <w:sz w:val="28"/>
          <w:szCs w:val="28"/>
          <w:lang w:eastAsia="ru-RU"/>
        </w:rPr>
        <w:t>приказа</w:t>
      </w:r>
      <w:r w:rsidRPr="00D62958">
        <w:rPr>
          <w:rFonts w:ascii="Times New Roman" w:eastAsiaTheme="minorEastAsia" w:hAnsi="Times New Roman" w:cs="Times New Roman"/>
          <w:spacing w:val="54"/>
          <w:sz w:val="28"/>
          <w:szCs w:val="28"/>
          <w:lang w:eastAsia="ru-RU"/>
        </w:rPr>
        <w:t xml:space="preserve"> </w:t>
      </w:r>
      <w:r w:rsidRPr="00D62958">
        <w:rPr>
          <w:rFonts w:ascii="Times New Roman" w:eastAsiaTheme="minorEastAsia" w:hAnsi="Times New Roman" w:cs="Times New Roman"/>
          <w:sz w:val="28"/>
          <w:szCs w:val="28"/>
          <w:lang w:eastAsia="ru-RU"/>
        </w:rPr>
        <w:t>возложить</w:t>
      </w:r>
      <w:r w:rsidRPr="00D62958">
        <w:rPr>
          <w:rFonts w:ascii="Times New Roman" w:eastAsiaTheme="minorEastAsia" w:hAnsi="Times New Roman" w:cs="Times New Roman"/>
          <w:spacing w:val="54"/>
          <w:sz w:val="28"/>
          <w:szCs w:val="28"/>
          <w:lang w:eastAsia="ru-RU"/>
        </w:rPr>
        <w:t xml:space="preserve"> </w:t>
      </w:r>
      <w:r w:rsidRPr="00D62958">
        <w:rPr>
          <w:rFonts w:ascii="Times New Roman" w:eastAsiaTheme="minorEastAsia" w:hAnsi="Times New Roman" w:cs="Times New Roman"/>
          <w:sz w:val="28"/>
          <w:szCs w:val="28"/>
          <w:lang w:eastAsia="ru-RU"/>
        </w:rPr>
        <w:t>на</w:t>
      </w:r>
      <w:r w:rsidRPr="00D62958">
        <w:rPr>
          <w:rFonts w:ascii="Times New Roman" w:eastAsiaTheme="minorEastAsia" w:hAnsi="Times New Roman" w:cs="Times New Roman"/>
          <w:spacing w:val="54"/>
          <w:sz w:val="28"/>
          <w:szCs w:val="28"/>
          <w:lang w:eastAsia="ru-RU"/>
        </w:rPr>
        <w:t xml:space="preserve"> </w:t>
      </w:r>
      <w:r w:rsidRPr="00D62958">
        <w:rPr>
          <w:rFonts w:ascii="Times New Roman" w:eastAsiaTheme="minorEastAsia" w:hAnsi="Times New Roman" w:cs="Times New Roman"/>
          <w:spacing w:val="-1"/>
          <w:sz w:val="28"/>
          <w:szCs w:val="28"/>
          <w:lang w:eastAsia="ru-RU"/>
        </w:rPr>
        <w:t>заместителя</w:t>
      </w:r>
      <w:r w:rsidRPr="00D62958">
        <w:rPr>
          <w:rFonts w:ascii="Times New Roman" w:eastAsiaTheme="minorEastAsia" w:hAnsi="Times New Roman" w:cs="Times New Roman"/>
          <w:spacing w:val="54"/>
          <w:sz w:val="28"/>
          <w:szCs w:val="28"/>
          <w:lang w:eastAsia="ru-RU"/>
        </w:rPr>
        <w:t xml:space="preserve"> </w:t>
      </w:r>
      <w:r>
        <w:rPr>
          <w:rFonts w:ascii="Times New Roman" w:eastAsiaTheme="minorEastAsia" w:hAnsi="Times New Roman" w:cs="Times New Roman"/>
          <w:spacing w:val="-1"/>
          <w:sz w:val="28"/>
          <w:szCs w:val="28"/>
          <w:lang w:eastAsia="ru-RU"/>
        </w:rPr>
        <w:t>на</w:t>
      </w:r>
      <w:r w:rsidRPr="00D62958">
        <w:rPr>
          <w:rFonts w:ascii="Times New Roman" w:eastAsiaTheme="minorEastAsia" w:hAnsi="Times New Roman" w:cs="Times New Roman"/>
          <w:spacing w:val="-1"/>
          <w:sz w:val="28"/>
          <w:szCs w:val="28"/>
          <w:lang w:eastAsia="ru-RU"/>
        </w:rPr>
        <w:t>чальника</w:t>
      </w:r>
      <w:r w:rsidRPr="00D62958">
        <w:rPr>
          <w:rFonts w:ascii="Times New Roman" w:eastAsiaTheme="minorEastAsia" w:hAnsi="Times New Roman" w:cs="Times New Roman"/>
          <w:spacing w:val="-14"/>
          <w:sz w:val="28"/>
          <w:szCs w:val="28"/>
          <w:lang w:eastAsia="ru-RU"/>
        </w:rPr>
        <w:t xml:space="preserve"> </w:t>
      </w:r>
      <w:r w:rsidRPr="00D62958">
        <w:rPr>
          <w:rFonts w:ascii="Times New Roman" w:eastAsiaTheme="minorEastAsia" w:hAnsi="Times New Roman" w:cs="Times New Roman"/>
          <w:sz w:val="28"/>
          <w:szCs w:val="28"/>
          <w:lang w:eastAsia="ru-RU"/>
        </w:rPr>
        <w:t>Управления</w:t>
      </w:r>
      <w:r w:rsidRPr="00D62958">
        <w:rPr>
          <w:rFonts w:ascii="Times New Roman" w:eastAsiaTheme="minorEastAsia" w:hAnsi="Times New Roman" w:cs="Times New Roman"/>
          <w:spacing w:val="-14"/>
          <w:sz w:val="28"/>
          <w:szCs w:val="28"/>
          <w:lang w:eastAsia="ru-RU"/>
        </w:rPr>
        <w:t xml:space="preserve"> </w:t>
      </w:r>
      <w:r w:rsidRPr="00D62958">
        <w:rPr>
          <w:rFonts w:ascii="Times New Roman" w:eastAsiaTheme="minorEastAsia" w:hAnsi="Times New Roman" w:cs="Times New Roman"/>
          <w:sz w:val="28"/>
          <w:szCs w:val="28"/>
          <w:lang w:eastAsia="ru-RU"/>
        </w:rPr>
        <w:t>школ</w:t>
      </w:r>
      <w:r w:rsidRPr="00D62958">
        <w:rPr>
          <w:rFonts w:ascii="Times New Roman" w:eastAsiaTheme="minorEastAsia" w:hAnsi="Times New Roman" w:cs="Times New Roman"/>
          <w:spacing w:val="-14"/>
          <w:sz w:val="28"/>
          <w:szCs w:val="28"/>
          <w:lang w:eastAsia="ru-RU"/>
        </w:rPr>
        <w:t xml:space="preserve"> </w:t>
      </w:r>
      <w:r w:rsidRPr="00D62958">
        <w:rPr>
          <w:rFonts w:ascii="Times New Roman" w:eastAsiaTheme="minorEastAsia" w:hAnsi="Times New Roman" w:cs="Times New Roman"/>
          <w:spacing w:val="-1"/>
          <w:sz w:val="28"/>
          <w:szCs w:val="28"/>
          <w:lang w:eastAsia="ru-RU"/>
        </w:rPr>
        <w:t>Тимофеева</w:t>
      </w:r>
      <w:r w:rsidRPr="00D62958">
        <w:rPr>
          <w:rFonts w:ascii="Times New Roman" w:eastAsiaTheme="minorEastAsia" w:hAnsi="Times New Roman" w:cs="Times New Roman"/>
          <w:spacing w:val="-15"/>
          <w:sz w:val="28"/>
          <w:szCs w:val="28"/>
          <w:lang w:eastAsia="ru-RU"/>
        </w:rPr>
        <w:t xml:space="preserve"> </w:t>
      </w:r>
      <w:r w:rsidRPr="00D62958">
        <w:rPr>
          <w:rFonts w:ascii="Times New Roman" w:eastAsiaTheme="minorEastAsia" w:hAnsi="Times New Roman" w:cs="Times New Roman"/>
          <w:spacing w:val="-1"/>
          <w:sz w:val="28"/>
          <w:szCs w:val="28"/>
          <w:lang w:eastAsia="ru-RU"/>
        </w:rPr>
        <w:t>С.И.</w:t>
      </w:r>
    </w:p>
    <w:p w:rsidR="00223163" w:rsidRPr="00D62958" w:rsidRDefault="00223163" w:rsidP="00223163">
      <w:pPr>
        <w:widowControl w:val="0"/>
        <w:kinsoku w:val="0"/>
        <w:overflowPunct w:val="0"/>
        <w:autoSpaceDE w:val="0"/>
        <w:autoSpaceDN w:val="0"/>
        <w:adjustRightInd w:val="0"/>
        <w:spacing w:before="5" w:after="0" w:line="240" w:lineRule="auto"/>
        <w:ind w:right="-2"/>
        <w:rPr>
          <w:rFonts w:ascii="Times New Roman" w:eastAsiaTheme="minorEastAsia" w:hAnsi="Times New Roman" w:cs="Times New Roman"/>
          <w:sz w:val="28"/>
          <w:szCs w:val="28"/>
          <w:lang w:eastAsia="ru-RU"/>
        </w:rPr>
      </w:pPr>
    </w:p>
    <w:p w:rsidR="00223163" w:rsidRDefault="00223163" w:rsidP="00223163">
      <w:pPr>
        <w:widowControl w:val="0"/>
        <w:tabs>
          <w:tab w:val="left" w:pos="5494"/>
          <w:tab w:val="left" w:pos="7234"/>
        </w:tabs>
        <w:kinsoku w:val="0"/>
        <w:overflowPunct w:val="0"/>
        <w:autoSpaceDE w:val="0"/>
        <w:autoSpaceDN w:val="0"/>
        <w:adjustRightInd w:val="0"/>
        <w:spacing w:after="0" w:line="240" w:lineRule="auto"/>
        <w:ind w:right="-2"/>
        <w:rPr>
          <w:rFonts w:ascii="Times New Roman" w:eastAsiaTheme="minorEastAsia" w:hAnsi="Times New Roman" w:cs="Times New Roman"/>
          <w:spacing w:val="-1"/>
          <w:sz w:val="28"/>
          <w:szCs w:val="28"/>
          <w:lang w:eastAsia="ru-RU"/>
        </w:rPr>
      </w:pPr>
    </w:p>
    <w:p w:rsidR="00223163" w:rsidRPr="00D62958" w:rsidRDefault="00223163" w:rsidP="00223163">
      <w:pPr>
        <w:widowControl w:val="0"/>
        <w:tabs>
          <w:tab w:val="left" w:pos="5494"/>
          <w:tab w:val="left" w:pos="7234"/>
        </w:tabs>
        <w:kinsoku w:val="0"/>
        <w:overflowPunct w:val="0"/>
        <w:autoSpaceDE w:val="0"/>
        <w:autoSpaceDN w:val="0"/>
        <w:adjustRightInd w:val="0"/>
        <w:spacing w:after="0" w:line="240" w:lineRule="auto"/>
        <w:ind w:right="-2"/>
        <w:rPr>
          <w:rFonts w:ascii="Times New Roman" w:eastAsiaTheme="minorEastAsia" w:hAnsi="Times New Roman" w:cs="Times New Roman"/>
          <w:sz w:val="28"/>
          <w:szCs w:val="28"/>
          <w:lang w:eastAsia="ru-RU"/>
        </w:rPr>
      </w:pPr>
      <w:r w:rsidRPr="00D62958">
        <w:rPr>
          <w:rFonts w:ascii="Times New Roman" w:eastAsiaTheme="minorEastAsia" w:hAnsi="Times New Roman" w:cs="Times New Roman"/>
          <w:spacing w:val="-1"/>
          <w:sz w:val="28"/>
          <w:szCs w:val="28"/>
          <w:lang w:eastAsia="ru-RU"/>
        </w:rPr>
        <w:t>Начальник</w:t>
      </w:r>
      <w:r w:rsidRPr="00D62958">
        <w:rPr>
          <w:rFonts w:ascii="Times New Roman" w:eastAsiaTheme="minorEastAsia" w:hAnsi="Times New Roman" w:cs="Times New Roman"/>
          <w:spacing w:val="-29"/>
          <w:sz w:val="28"/>
          <w:szCs w:val="28"/>
          <w:lang w:eastAsia="ru-RU"/>
        </w:rPr>
        <w:t xml:space="preserve"> </w:t>
      </w:r>
      <w:r w:rsidRPr="00D62958">
        <w:rPr>
          <w:rFonts w:ascii="Times New Roman" w:eastAsiaTheme="minorEastAsia" w:hAnsi="Times New Roman" w:cs="Times New Roman"/>
          <w:sz w:val="28"/>
          <w:szCs w:val="28"/>
          <w:lang w:eastAsia="ru-RU"/>
        </w:rPr>
        <w:t>управления</w:t>
      </w:r>
      <w:r w:rsidRPr="00D62958">
        <w:rPr>
          <w:rFonts w:ascii="Times New Roman" w:eastAsiaTheme="minorEastAsia" w:hAnsi="Times New Roman" w:cs="Times New Roman"/>
          <w:sz w:val="28"/>
          <w:szCs w:val="28"/>
          <w:lang w:eastAsia="ru-RU"/>
        </w:rPr>
        <w:tab/>
      </w:r>
      <w:r w:rsidRPr="00D62958">
        <w:rPr>
          <w:rFonts w:ascii="Times New Roman" w:eastAsiaTheme="minorEastAsia" w:hAnsi="Times New Roman" w:cs="Times New Roman"/>
          <w:sz w:val="28"/>
          <w:szCs w:val="28"/>
          <w:u w:val="single"/>
          <w:lang w:eastAsia="ru-RU"/>
        </w:rPr>
        <w:tab/>
      </w:r>
      <w:r w:rsidRPr="00D62958">
        <w:rPr>
          <w:rFonts w:ascii="Times New Roman" w:eastAsiaTheme="minorEastAsia" w:hAnsi="Times New Roman" w:cs="Times New Roman"/>
          <w:spacing w:val="-1"/>
          <w:sz w:val="28"/>
          <w:szCs w:val="28"/>
          <w:lang w:eastAsia="ru-RU"/>
        </w:rPr>
        <w:t>/О.И.</w:t>
      </w:r>
      <w:r w:rsidRPr="00D62958">
        <w:rPr>
          <w:rFonts w:ascii="Times New Roman" w:eastAsiaTheme="minorEastAsia" w:hAnsi="Times New Roman" w:cs="Times New Roman"/>
          <w:spacing w:val="-19"/>
          <w:sz w:val="28"/>
          <w:szCs w:val="28"/>
          <w:lang w:eastAsia="ru-RU"/>
        </w:rPr>
        <w:t xml:space="preserve"> </w:t>
      </w:r>
      <w:r w:rsidRPr="00D62958">
        <w:rPr>
          <w:rFonts w:ascii="Times New Roman" w:eastAsiaTheme="minorEastAsia" w:hAnsi="Times New Roman" w:cs="Times New Roman"/>
          <w:spacing w:val="-1"/>
          <w:sz w:val="28"/>
          <w:szCs w:val="28"/>
          <w:lang w:eastAsia="ru-RU"/>
        </w:rPr>
        <w:t>Леонтьев/</w:t>
      </w:r>
    </w:p>
    <w:p w:rsidR="00223163" w:rsidRPr="00D62958" w:rsidRDefault="00223163" w:rsidP="00223163">
      <w:pPr>
        <w:widowControl w:val="0"/>
        <w:kinsoku w:val="0"/>
        <w:overflowPunct w:val="0"/>
        <w:autoSpaceDE w:val="0"/>
        <w:autoSpaceDN w:val="0"/>
        <w:adjustRightInd w:val="0"/>
        <w:spacing w:before="63" w:after="0" w:line="240" w:lineRule="auto"/>
        <w:rPr>
          <w:rFonts w:ascii="Times New Roman" w:eastAsiaTheme="minorEastAsia" w:hAnsi="Times New Roman" w:cs="Times New Roman"/>
          <w:sz w:val="28"/>
          <w:szCs w:val="28"/>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Pr="009D24E3" w:rsidRDefault="00223163" w:rsidP="00223163">
      <w:pPr>
        <w:ind w:firstLine="599"/>
        <w:jc w:val="right"/>
        <w:rPr>
          <w:rFonts w:ascii="Times New Roman" w:eastAsiaTheme="minorEastAsia" w:hAnsi="Times New Roman" w:cs="Times New Roman"/>
          <w:b/>
          <w:sz w:val="24"/>
          <w:szCs w:val="24"/>
          <w:lang w:eastAsia="ru-RU"/>
        </w:rPr>
      </w:pPr>
      <w:r w:rsidRPr="009D24E3">
        <w:rPr>
          <w:rFonts w:ascii="Times New Roman" w:eastAsiaTheme="minorEastAsia" w:hAnsi="Times New Roman" w:cs="Times New Roman"/>
          <w:b/>
          <w:sz w:val="24"/>
          <w:szCs w:val="24"/>
          <w:lang w:eastAsia="ru-RU"/>
        </w:rPr>
        <w:t>Приложение</w:t>
      </w:r>
      <w:r>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6</w:t>
      </w:r>
    </w:p>
    <w:p w:rsidR="00223163" w:rsidRPr="002F12D5" w:rsidRDefault="00223163" w:rsidP="00223163">
      <w:pPr>
        <w:widowControl w:val="0"/>
        <w:kinsoku w:val="0"/>
        <w:overflowPunct w:val="0"/>
        <w:autoSpaceDE w:val="0"/>
        <w:autoSpaceDN w:val="0"/>
        <w:adjustRightInd w:val="0"/>
        <w:spacing w:after="0" w:line="240" w:lineRule="auto"/>
        <w:rPr>
          <w:rFonts w:ascii="Times New Roman" w:eastAsiaTheme="minorEastAsia" w:hAnsi="Times New Roman" w:cs="Times New Roman"/>
          <w:sz w:val="28"/>
          <w:szCs w:val="28"/>
          <w:lang w:eastAsia="ru-RU"/>
        </w:rPr>
      </w:pPr>
    </w:p>
    <w:p w:rsidR="00223163" w:rsidRPr="009D24E3" w:rsidRDefault="00223163" w:rsidP="00223163">
      <w:pPr>
        <w:ind w:firstLine="599"/>
        <w:jc w:val="center"/>
        <w:rPr>
          <w:rFonts w:ascii="Times New Roman" w:hAnsi="Times New Roman" w:cs="Times New Roman"/>
          <w:spacing w:val="-1"/>
        </w:rPr>
      </w:pPr>
      <w:r w:rsidRPr="009D24E3">
        <w:rPr>
          <w:rFonts w:ascii="Times New Roman" w:hAnsi="Times New Roman" w:cs="Times New Roman"/>
        </w:rPr>
        <w:t>МОСКОВСКИЙ</w:t>
      </w:r>
      <w:r w:rsidRPr="009D24E3">
        <w:rPr>
          <w:rFonts w:ascii="Times New Roman" w:hAnsi="Times New Roman" w:cs="Times New Roman"/>
          <w:spacing w:val="-1"/>
        </w:rPr>
        <w:t xml:space="preserve"> </w:t>
      </w:r>
      <w:r w:rsidRPr="009D24E3">
        <w:rPr>
          <w:rFonts w:ascii="Times New Roman" w:hAnsi="Times New Roman" w:cs="Times New Roman"/>
        </w:rPr>
        <w:t>СТАНКОСТРОИТЕЛЬНЫЙ</w:t>
      </w:r>
      <w:r w:rsidRPr="009D24E3">
        <w:rPr>
          <w:rFonts w:ascii="Times New Roman" w:hAnsi="Times New Roman" w:cs="Times New Roman"/>
          <w:spacing w:val="-1"/>
        </w:rPr>
        <w:t xml:space="preserve"> </w:t>
      </w:r>
      <w:r w:rsidRPr="009D24E3">
        <w:rPr>
          <w:rFonts w:ascii="Times New Roman" w:hAnsi="Times New Roman" w:cs="Times New Roman"/>
        </w:rPr>
        <w:t>ЗАВОД</w:t>
      </w:r>
      <w:r>
        <w:rPr>
          <w:rFonts w:ascii="Times New Roman" w:hAnsi="Times New Roman" w:cs="Times New Roman"/>
          <w:spacing w:val="-1"/>
        </w:rPr>
        <w:t xml:space="preserve"> «ЭРА»</w:t>
      </w:r>
    </w:p>
    <w:p w:rsidR="00223163" w:rsidRDefault="00223163" w:rsidP="00223163">
      <w:pPr>
        <w:widowControl w:val="0"/>
        <w:kinsoku w:val="0"/>
        <w:overflowPunct w:val="0"/>
        <w:autoSpaceDE w:val="0"/>
        <w:autoSpaceDN w:val="0"/>
        <w:adjustRightInd w:val="0"/>
        <w:spacing w:after="0" w:line="240" w:lineRule="auto"/>
        <w:ind w:left="131" w:right="129"/>
        <w:jc w:val="center"/>
        <w:rPr>
          <w:rFonts w:ascii="Times New Roman" w:eastAsiaTheme="minorEastAsia" w:hAnsi="Times New Roman" w:cs="Times New Roman"/>
          <w:b/>
          <w:bCs/>
          <w:sz w:val="32"/>
          <w:szCs w:val="32"/>
          <w:lang w:eastAsia="ru-RU"/>
        </w:rPr>
      </w:pPr>
      <w:r w:rsidRPr="002F12D5">
        <w:rPr>
          <w:rFonts w:ascii="Times New Roman" w:eastAsiaTheme="minorEastAsia" w:hAnsi="Times New Roman" w:cs="Times New Roman"/>
          <w:b/>
          <w:bCs/>
          <w:sz w:val="32"/>
          <w:szCs w:val="32"/>
          <w:lang w:eastAsia="ru-RU"/>
        </w:rPr>
        <w:t>РАСПОРЯЖЕНИЕ</w:t>
      </w:r>
    </w:p>
    <w:p w:rsidR="00223163" w:rsidRPr="002F12D5" w:rsidRDefault="00223163" w:rsidP="00223163">
      <w:pPr>
        <w:widowControl w:val="0"/>
        <w:kinsoku w:val="0"/>
        <w:overflowPunct w:val="0"/>
        <w:autoSpaceDE w:val="0"/>
        <w:autoSpaceDN w:val="0"/>
        <w:adjustRightInd w:val="0"/>
        <w:spacing w:after="0" w:line="240" w:lineRule="auto"/>
        <w:ind w:left="131" w:right="129"/>
        <w:jc w:val="center"/>
        <w:rPr>
          <w:rFonts w:ascii="Times New Roman" w:eastAsiaTheme="minorEastAsia" w:hAnsi="Times New Roman" w:cs="Times New Roman"/>
          <w:sz w:val="32"/>
          <w:szCs w:val="32"/>
          <w:lang w:eastAsia="ru-RU"/>
        </w:rPr>
      </w:pPr>
    </w:p>
    <w:p w:rsidR="00223163" w:rsidRDefault="00223163" w:rsidP="00223163">
      <w:pPr>
        <w:widowControl w:val="0"/>
        <w:tabs>
          <w:tab w:val="left" w:pos="7337"/>
        </w:tabs>
        <w:kinsoku w:val="0"/>
        <w:overflowPunct w:val="0"/>
        <w:autoSpaceDE w:val="0"/>
        <w:autoSpaceDN w:val="0"/>
        <w:adjustRightInd w:val="0"/>
        <w:spacing w:before="1" w:after="0" w:line="240" w:lineRule="auto"/>
        <w:ind w:left="561"/>
        <w:rPr>
          <w:rFonts w:ascii="Times New Roman" w:eastAsiaTheme="minorEastAsia" w:hAnsi="Times New Roman" w:cs="Times New Roman"/>
          <w:spacing w:val="-1"/>
          <w:sz w:val="28"/>
          <w:szCs w:val="28"/>
          <w:lang w:eastAsia="ru-RU"/>
        </w:rPr>
      </w:pPr>
      <w:r>
        <w:rPr>
          <w:rFonts w:ascii="Times New Roman" w:eastAsiaTheme="minorEastAsia" w:hAnsi="Times New Roman" w:cs="Times New Roman"/>
          <w:sz w:val="28"/>
          <w:szCs w:val="28"/>
          <w:lang w:eastAsia="ru-RU"/>
        </w:rPr>
        <w:t>10.02.20___</w:t>
      </w:r>
      <w:r w:rsidRPr="002F12D5">
        <w:rPr>
          <w:rFonts w:ascii="Times New Roman" w:eastAsiaTheme="minorEastAsia" w:hAnsi="Times New Roman" w:cs="Times New Roman"/>
          <w:spacing w:val="-15"/>
          <w:sz w:val="28"/>
          <w:szCs w:val="28"/>
          <w:lang w:eastAsia="ru-RU"/>
        </w:rPr>
        <w:t xml:space="preserve"> </w:t>
      </w:r>
      <w:r w:rsidRPr="002F12D5">
        <w:rPr>
          <w:rFonts w:ascii="Times New Roman" w:eastAsiaTheme="minorEastAsia" w:hAnsi="Times New Roman" w:cs="Times New Roman"/>
          <w:sz w:val="28"/>
          <w:szCs w:val="28"/>
          <w:lang w:eastAsia="ru-RU"/>
        </w:rPr>
        <w:t>г.</w:t>
      </w:r>
      <w:r w:rsidRPr="002F12D5">
        <w:rPr>
          <w:rFonts w:ascii="Times New Roman" w:eastAsiaTheme="minorEastAsia" w:hAnsi="Times New Roman" w:cs="Times New Roman"/>
          <w:sz w:val="28"/>
          <w:szCs w:val="28"/>
          <w:lang w:eastAsia="ru-RU"/>
        </w:rPr>
        <w:tab/>
        <w:t>г.</w:t>
      </w:r>
      <w:r w:rsidRPr="002F12D5">
        <w:rPr>
          <w:rFonts w:ascii="Times New Roman" w:eastAsiaTheme="minorEastAsia" w:hAnsi="Times New Roman" w:cs="Times New Roman"/>
          <w:spacing w:val="-12"/>
          <w:sz w:val="28"/>
          <w:szCs w:val="28"/>
          <w:lang w:eastAsia="ru-RU"/>
        </w:rPr>
        <w:t xml:space="preserve"> </w:t>
      </w:r>
      <w:r w:rsidRPr="002F12D5">
        <w:rPr>
          <w:rFonts w:ascii="Times New Roman" w:eastAsiaTheme="minorEastAsia" w:hAnsi="Times New Roman" w:cs="Times New Roman"/>
          <w:spacing w:val="-1"/>
          <w:sz w:val="28"/>
          <w:szCs w:val="28"/>
          <w:lang w:eastAsia="ru-RU"/>
        </w:rPr>
        <w:t>Москва</w:t>
      </w:r>
    </w:p>
    <w:p w:rsidR="00223163" w:rsidRPr="002F12D5" w:rsidRDefault="00223163" w:rsidP="00223163">
      <w:pPr>
        <w:widowControl w:val="0"/>
        <w:tabs>
          <w:tab w:val="left" w:pos="7337"/>
        </w:tabs>
        <w:kinsoku w:val="0"/>
        <w:overflowPunct w:val="0"/>
        <w:autoSpaceDE w:val="0"/>
        <w:autoSpaceDN w:val="0"/>
        <w:adjustRightInd w:val="0"/>
        <w:spacing w:before="1" w:after="0" w:line="240" w:lineRule="auto"/>
        <w:ind w:left="561"/>
        <w:rPr>
          <w:rFonts w:ascii="Times New Roman" w:eastAsiaTheme="minorEastAsia" w:hAnsi="Times New Roman" w:cs="Times New Roman"/>
          <w:sz w:val="28"/>
          <w:szCs w:val="28"/>
          <w:lang w:eastAsia="ru-RU"/>
        </w:rPr>
      </w:pPr>
    </w:p>
    <w:p w:rsidR="00223163" w:rsidRDefault="00223163" w:rsidP="00223163">
      <w:pPr>
        <w:widowControl w:val="0"/>
        <w:kinsoku w:val="0"/>
        <w:overflowPunct w:val="0"/>
        <w:autoSpaceDE w:val="0"/>
        <w:autoSpaceDN w:val="0"/>
        <w:adjustRightInd w:val="0"/>
        <w:spacing w:after="0" w:line="240" w:lineRule="auto"/>
        <w:ind w:left="561"/>
        <w:rPr>
          <w:rFonts w:ascii="Times New Roman" w:eastAsiaTheme="minorEastAsia" w:hAnsi="Times New Roman" w:cs="Times New Roman"/>
          <w:sz w:val="28"/>
          <w:szCs w:val="28"/>
          <w:lang w:eastAsia="ru-RU"/>
        </w:rPr>
      </w:pPr>
      <w:r w:rsidRPr="002F12D5">
        <w:rPr>
          <w:rFonts w:ascii="Times New Roman" w:eastAsiaTheme="minorEastAsia" w:hAnsi="Times New Roman" w:cs="Times New Roman"/>
          <w:sz w:val="28"/>
          <w:szCs w:val="28"/>
          <w:lang w:eastAsia="ru-RU"/>
        </w:rPr>
        <w:t>О</w:t>
      </w:r>
      <w:r w:rsidRPr="002F12D5">
        <w:rPr>
          <w:rFonts w:ascii="Times New Roman" w:eastAsiaTheme="minorEastAsia" w:hAnsi="Times New Roman" w:cs="Times New Roman"/>
          <w:spacing w:val="-11"/>
          <w:sz w:val="28"/>
          <w:szCs w:val="28"/>
          <w:lang w:eastAsia="ru-RU"/>
        </w:rPr>
        <w:t xml:space="preserve"> </w:t>
      </w:r>
      <w:r w:rsidRPr="002F12D5">
        <w:rPr>
          <w:rFonts w:ascii="Times New Roman" w:eastAsiaTheme="minorEastAsia" w:hAnsi="Times New Roman" w:cs="Times New Roman"/>
          <w:sz w:val="28"/>
          <w:szCs w:val="28"/>
          <w:lang w:eastAsia="ru-RU"/>
        </w:rPr>
        <w:t>внедрении</w:t>
      </w:r>
      <w:r w:rsidRPr="002F12D5">
        <w:rPr>
          <w:rFonts w:ascii="Times New Roman" w:eastAsiaTheme="minorEastAsia" w:hAnsi="Times New Roman" w:cs="Times New Roman"/>
          <w:spacing w:val="-10"/>
          <w:sz w:val="28"/>
          <w:szCs w:val="28"/>
          <w:lang w:eastAsia="ru-RU"/>
        </w:rPr>
        <w:t xml:space="preserve"> </w:t>
      </w:r>
      <w:r w:rsidRPr="002F12D5">
        <w:rPr>
          <w:rFonts w:ascii="Times New Roman" w:eastAsiaTheme="minorEastAsia" w:hAnsi="Times New Roman" w:cs="Times New Roman"/>
          <w:spacing w:val="-1"/>
          <w:sz w:val="28"/>
          <w:szCs w:val="28"/>
          <w:lang w:eastAsia="ru-RU"/>
        </w:rPr>
        <w:t>СТП</w:t>
      </w:r>
      <w:r w:rsidRPr="002F12D5">
        <w:rPr>
          <w:rFonts w:ascii="Times New Roman" w:eastAsiaTheme="minorEastAsia" w:hAnsi="Times New Roman" w:cs="Times New Roman"/>
          <w:spacing w:val="-11"/>
          <w:sz w:val="28"/>
          <w:szCs w:val="28"/>
          <w:lang w:eastAsia="ru-RU"/>
        </w:rPr>
        <w:t xml:space="preserve"> </w:t>
      </w:r>
      <w:r w:rsidRPr="002F12D5">
        <w:rPr>
          <w:rFonts w:ascii="Times New Roman" w:eastAsiaTheme="minorEastAsia" w:hAnsi="Times New Roman" w:cs="Times New Roman"/>
          <w:sz w:val="28"/>
          <w:szCs w:val="28"/>
          <w:lang w:eastAsia="ru-RU"/>
        </w:rPr>
        <w:t>02-601</w:t>
      </w:r>
    </w:p>
    <w:p w:rsidR="00223163" w:rsidRPr="002F12D5" w:rsidRDefault="00223163" w:rsidP="00223163">
      <w:pPr>
        <w:widowControl w:val="0"/>
        <w:kinsoku w:val="0"/>
        <w:overflowPunct w:val="0"/>
        <w:autoSpaceDE w:val="0"/>
        <w:autoSpaceDN w:val="0"/>
        <w:adjustRightInd w:val="0"/>
        <w:spacing w:after="0" w:line="240" w:lineRule="auto"/>
        <w:ind w:left="561"/>
        <w:rPr>
          <w:rFonts w:ascii="Times New Roman" w:eastAsiaTheme="minorEastAsia" w:hAnsi="Times New Roman" w:cs="Times New Roman"/>
          <w:sz w:val="28"/>
          <w:szCs w:val="28"/>
          <w:lang w:eastAsia="ru-RU"/>
        </w:rPr>
      </w:pPr>
    </w:p>
    <w:p w:rsidR="00223163" w:rsidRPr="002F12D5" w:rsidRDefault="00223163" w:rsidP="00223163">
      <w:pPr>
        <w:widowControl w:val="0"/>
        <w:kinsoku w:val="0"/>
        <w:overflowPunct w:val="0"/>
        <w:autoSpaceDE w:val="0"/>
        <w:autoSpaceDN w:val="0"/>
        <w:adjustRightInd w:val="0"/>
        <w:spacing w:after="0" w:line="240" w:lineRule="auto"/>
        <w:ind w:left="561"/>
        <w:rPr>
          <w:rFonts w:ascii="Times New Roman" w:eastAsiaTheme="minorEastAsia" w:hAnsi="Times New Roman" w:cs="Times New Roman"/>
          <w:sz w:val="28"/>
          <w:szCs w:val="28"/>
          <w:lang w:eastAsia="ru-RU"/>
        </w:rPr>
      </w:pPr>
      <w:r w:rsidRPr="002F12D5">
        <w:rPr>
          <w:rFonts w:ascii="Times New Roman" w:eastAsiaTheme="minorEastAsia" w:hAnsi="Times New Roman" w:cs="Times New Roman"/>
          <w:spacing w:val="-1"/>
          <w:sz w:val="28"/>
          <w:szCs w:val="28"/>
          <w:lang w:eastAsia="ru-RU"/>
        </w:rPr>
        <w:t>ОБЯЗЫВАЮ:</w:t>
      </w:r>
    </w:p>
    <w:p w:rsidR="00223163" w:rsidRPr="002F12D5" w:rsidRDefault="00223163" w:rsidP="00223163">
      <w:pPr>
        <w:widowControl w:val="0"/>
        <w:numPr>
          <w:ilvl w:val="0"/>
          <w:numId w:val="12"/>
        </w:numPr>
        <w:tabs>
          <w:tab w:val="left" w:pos="1008"/>
        </w:tabs>
        <w:kinsoku w:val="0"/>
        <w:overflowPunct w:val="0"/>
        <w:autoSpaceDE w:val="0"/>
        <w:autoSpaceDN w:val="0"/>
        <w:adjustRightInd w:val="0"/>
        <w:spacing w:before="4" w:after="0" w:line="243" w:lineRule="auto"/>
        <w:ind w:right="102" w:firstLine="454"/>
        <w:jc w:val="both"/>
        <w:rPr>
          <w:rFonts w:ascii="Times New Roman" w:eastAsiaTheme="minorEastAsia" w:hAnsi="Times New Roman" w:cs="Times New Roman"/>
          <w:sz w:val="28"/>
          <w:szCs w:val="28"/>
          <w:lang w:eastAsia="ru-RU"/>
        </w:rPr>
      </w:pPr>
      <w:r w:rsidRPr="002F12D5">
        <w:rPr>
          <w:rFonts w:ascii="Times New Roman" w:eastAsiaTheme="minorEastAsia" w:hAnsi="Times New Roman" w:cs="Times New Roman"/>
          <w:sz w:val="28"/>
          <w:szCs w:val="28"/>
          <w:lang w:eastAsia="ru-RU"/>
        </w:rPr>
        <w:t>Внедрить</w:t>
      </w:r>
      <w:r w:rsidRPr="002F12D5">
        <w:rPr>
          <w:rFonts w:ascii="Times New Roman" w:eastAsiaTheme="minorEastAsia" w:hAnsi="Times New Roman" w:cs="Times New Roman"/>
          <w:spacing w:val="4"/>
          <w:sz w:val="28"/>
          <w:szCs w:val="28"/>
          <w:lang w:eastAsia="ru-RU"/>
        </w:rPr>
        <w:t xml:space="preserve"> </w:t>
      </w:r>
      <w:r w:rsidRPr="002F12D5">
        <w:rPr>
          <w:rFonts w:ascii="Times New Roman" w:eastAsiaTheme="minorEastAsia" w:hAnsi="Times New Roman" w:cs="Times New Roman"/>
          <w:sz w:val="28"/>
          <w:szCs w:val="28"/>
          <w:lang w:eastAsia="ru-RU"/>
        </w:rPr>
        <w:t>стандарт</w:t>
      </w:r>
      <w:r w:rsidRPr="002F12D5">
        <w:rPr>
          <w:rFonts w:ascii="Times New Roman" w:eastAsiaTheme="minorEastAsia" w:hAnsi="Times New Roman" w:cs="Times New Roman"/>
          <w:spacing w:val="5"/>
          <w:sz w:val="28"/>
          <w:szCs w:val="28"/>
          <w:lang w:eastAsia="ru-RU"/>
        </w:rPr>
        <w:t xml:space="preserve"> </w:t>
      </w:r>
      <w:r w:rsidRPr="002F12D5">
        <w:rPr>
          <w:rFonts w:ascii="Times New Roman" w:eastAsiaTheme="minorEastAsia" w:hAnsi="Times New Roman" w:cs="Times New Roman"/>
          <w:sz w:val="28"/>
          <w:szCs w:val="28"/>
          <w:lang w:eastAsia="ru-RU"/>
        </w:rPr>
        <w:t>предприятия</w:t>
      </w:r>
      <w:r w:rsidRPr="002F12D5">
        <w:rPr>
          <w:rFonts w:ascii="Times New Roman" w:eastAsiaTheme="minorEastAsia" w:hAnsi="Times New Roman" w:cs="Times New Roman"/>
          <w:spacing w:val="4"/>
          <w:sz w:val="28"/>
          <w:szCs w:val="28"/>
          <w:lang w:eastAsia="ru-RU"/>
        </w:rPr>
        <w:t xml:space="preserve"> </w:t>
      </w:r>
      <w:r w:rsidRPr="002F12D5">
        <w:rPr>
          <w:rFonts w:ascii="Times New Roman" w:eastAsiaTheme="minorEastAsia" w:hAnsi="Times New Roman" w:cs="Times New Roman"/>
          <w:spacing w:val="-1"/>
          <w:sz w:val="28"/>
          <w:szCs w:val="28"/>
          <w:lang w:eastAsia="ru-RU"/>
        </w:rPr>
        <w:t>«Система</w:t>
      </w:r>
      <w:r w:rsidRPr="002F12D5">
        <w:rPr>
          <w:rFonts w:ascii="Times New Roman" w:eastAsiaTheme="minorEastAsia" w:hAnsi="Times New Roman" w:cs="Times New Roman"/>
          <w:spacing w:val="4"/>
          <w:sz w:val="28"/>
          <w:szCs w:val="28"/>
          <w:lang w:eastAsia="ru-RU"/>
        </w:rPr>
        <w:t xml:space="preserve"> </w:t>
      </w:r>
      <w:r w:rsidRPr="002F12D5">
        <w:rPr>
          <w:rFonts w:ascii="Times New Roman" w:eastAsiaTheme="minorEastAsia" w:hAnsi="Times New Roman" w:cs="Times New Roman"/>
          <w:sz w:val="28"/>
          <w:szCs w:val="28"/>
          <w:lang w:eastAsia="ru-RU"/>
        </w:rPr>
        <w:t>управления</w:t>
      </w:r>
      <w:r w:rsidRPr="002F12D5">
        <w:rPr>
          <w:rFonts w:ascii="Times New Roman" w:eastAsiaTheme="minorEastAsia" w:hAnsi="Times New Roman" w:cs="Times New Roman"/>
          <w:spacing w:val="4"/>
          <w:sz w:val="28"/>
          <w:szCs w:val="28"/>
          <w:lang w:eastAsia="ru-RU"/>
        </w:rPr>
        <w:t xml:space="preserve"> </w:t>
      </w:r>
      <w:r>
        <w:rPr>
          <w:rFonts w:ascii="Times New Roman" w:eastAsiaTheme="minorEastAsia" w:hAnsi="Times New Roman" w:cs="Times New Roman"/>
          <w:sz w:val="28"/>
          <w:szCs w:val="28"/>
          <w:lang w:eastAsia="ru-RU"/>
        </w:rPr>
        <w:t>предприяти</w:t>
      </w:r>
      <w:r w:rsidRPr="002F12D5">
        <w:rPr>
          <w:rFonts w:ascii="Times New Roman" w:eastAsiaTheme="minorEastAsia" w:hAnsi="Times New Roman" w:cs="Times New Roman"/>
          <w:spacing w:val="-1"/>
          <w:sz w:val="28"/>
          <w:szCs w:val="28"/>
          <w:lang w:eastAsia="ru-RU"/>
        </w:rPr>
        <w:t>ем.</w:t>
      </w:r>
      <w:r w:rsidRPr="002F12D5">
        <w:rPr>
          <w:rFonts w:ascii="Times New Roman" w:eastAsiaTheme="minorEastAsia" w:hAnsi="Times New Roman" w:cs="Times New Roman"/>
          <w:sz w:val="28"/>
          <w:szCs w:val="28"/>
          <w:lang w:eastAsia="ru-RU"/>
        </w:rPr>
        <w:t xml:space="preserve"> Организационно–распорядительная</w:t>
      </w:r>
      <w:r w:rsidRPr="002F12D5">
        <w:rPr>
          <w:rFonts w:ascii="Times New Roman" w:eastAsiaTheme="minorEastAsia" w:hAnsi="Times New Roman" w:cs="Times New Roman"/>
          <w:spacing w:val="69"/>
          <w:sz w:val="28"/>
          <w:szCs w:val="28"/>
          <w:lang w:eastAsia="ru-RU"/>
        </w:rPr>
        <w:t xml:space="preserve"> </w:t>
      </w:r>
      <w:r w:rsidRPr="002F12D5">
        <w:rPr>
          <w:rFonts w:ascii="Times New Roman" w:eastAsiaTheme="minorEastAsia" w:hAnsi="Times New Roman" w:cs="Times New Roman"/>
          <w:spacing w:val="-1"/>
          <w:sz w:val="28"/>
          <w:szCs w:val="28"/>
          <w:lang w:eastAsia="ru-RU"/>
        </w:rPr>
        <w:t>документация»</w:t>
      </w:r>
      <w:r w:rsidRPr="002F12D5">
        <w:rPr>
          <w:rFonts w:ascii="Times New Roman" w:eastAsiaTheme="minorEastAsia" w:hAnsi="Times New Roman" w:cs="Times New Roman"/>
          <w:spacing w:val="1"/>
          <w:sz w:val="28"/>
          <w:szCs w:val="28"/>
          <w:lang w:eastAsia="ru-RU"/>
        </w:rPr>
        <w:t xml:space="preserve"> </w:t>
      </w:r>
      <w:r w:rsidRPr="002F12D5">
        <w:rPr>
          <w:rFonts w:ascii="Times New Roman" w:eastAsiaTheme="minorEastAsia" w:hAnsi="Times New Roman" w:cs="Times New Roman"/>
          <w:spacing w:val="-1"/>
          <w:sz w:val="28"/>
          <w:szCs w:val="28"/>
          <w:lang w:eastAsia="ru-RU"/>
        </w:rPr>
        <w:t>(СТП</w:t>
      </w:r>
      <w:r w:rsidRPr="002F12D5">
        <w:rPr>
          <w:rFonts w:ascii="Times New Roman" w:eastAsiaTheme="minorEastAsia" w:hAnsi="Times New Roman" w:cs="Times New Roman"/>
          <w:spacing w:val="69"/>
          <w:sz w:val="28"/>
          <w:szCs w:val="28"/>
          <w:lang w:eastAsia="ru-RU"/>
        </w:rPr>
        <w:t xml:space="preserve"> </w:t>
      </w:r>
      <w:r w:rsidRPr="002F12D5">
        <w:rPr>
          <w:rFonts w:ascii="Times New Roman" w:eastAsiaTheme="minorEastAsia" w:hAnsi="Times New Roman" w:cs="Times New Roman"/>
          <w:sz w:val="28"/>
          <w:szCs w:val="28"/>
          <w:lang w:eastAsia="ru-RU"/>
        </w:rPr>
        <w:t>02-601)</w:t>
      </w:r>
      <w:r w:rsidRPr="002F12D5">
        <w:rPr>
          <w:rFonts w:ascii="Times New Roman" w:eastAsiaTheme="minorEastAsia" w:hAnsi="Times New Roman" w:cs="Times New Roman"/>
          <w:spacing w:val="1"/>
          <w:sz w:val="28"/>
          <w:szCs w:val="28"/>
          <w:lang w:eastAsia="ru-RU"/>
        </w:rPr>
        <w:t xml:space="preserve"> </w:t>
      </w:r>
      <w:r w:rsidRPr="002F12D5">
        <w:rPr>
          <w:rFonts w:ascii="Times New Roman" w:eastAsiaTheme="minorEastAsia" w:hAnsi="Times New Roman" w:cs="Times New Roman"/>
          <w:spacing w:val="-1"/>
          <w:sz w:val="28"/>
          <w:szCs w:val="28"/>
          <w:lang w:eastAsia="ru-RU"/>
        </w:rPr>
        <w:t>во</w:t>
      </w:r>
      <w:r w:rsidRPr="002F12D5">
        <w:rPr>
          <w:rFonts w:ascii="Times New Roman" w:eastAsiaTheme="minorEastAsia" w:hAnsi="Times New Roman" w:cs="Times New Roman"/>
          <w:spacing w:val="30"/>
          <w:w w:val="99"/>
          <w:sz w:val="28"/>
          <w:szCs w:val="28"/>
          <w:lang w:eastAsia="ru-RU"/>
        </w:rPr>
        <w:t xml:space="preserve"> </w:t>
      </w:r>
      <w:r w:rsidRPr="002F12D5">
        <w:rPr>
          <w:rFonts w:ascii="Times New Roman" w:eastAsiaTheme="minorEastAsia" w:hAnsi="Times New Roman" w:cs="Times New Roman"/>
          <w:spacing w:val="-1"/>
          <w:sz w:val="28"/>
          <w:szCs w:val="28"/>
          <w:lang w:eastAsia="ru-RU"/>
        </w:rPr>
        <w:t>всех</w:t>
      </w:r>
      <w:r w:rsidRPr="002F12D5">
        <w:rPr>
          <w:rFonts w:ascii="Times New Roman" w:eastAsiaTheme="minorEastAsia" w:hAnsi="Times New Roman" w:cs="Times New Roman"/>
          <w:spacing w:val="23"/>
          <w:sz w:val="28"/>
          <w:szCs w:val="28"/>
          <w:lang w:eastAsia="ru-RU"/>
        </w:rPr>
        <w:t xml:space="preserve"> </w:t>
      </w:r>
      <w:r w:rsidRPr="002F12D5">
        <w:rPr>
          <w:rFonts w:ascii="Times New Roman" w:eastAsiaTheme="minorEastAsia" w:hAnsi="Times New Roman" w:cs="Times New Roman"/>
          <w:spacing w:val="-1"/>
          <w:sz w:val="28"/>
          <w:szCs w:val="28"/>
          <w:lang w:eastAsia="ru-RU"/>
        </w:rPr>
        <w:t>службах,</w:t>
      </w:r>
      <w:r w:rsidRPr="002F12D5">
        <w:rPr>
          <w:rFonts w:ascii="Times New Roman" w:eastAsiaTheme="minorEastAsia" w:hAnsi="Times New Roman" w:cs="Times New Roman"/>
          <w:spacing w:val="22"/>
          <w:sz w:val="28"/>
          <w:szCs w:val="28"/>
          <w:lang w:eastAsia="ru-RU"/>
        </w:rPr>
        <w:t xml:space="preserve"> </w:t>
      </w:r>
      <w:r w:rsidRPr="002F12D5">
        <w:rPr>
          <w:rFonts w:ascii="Times New Roman" w:eastAsiaTheme="minorEastAsia" w:hAnsi="Times New Roman" w:cs="Times New Roman"/>
          <w:sz w:val="28"/>
          <w:szCs w:val="28"/>
          <w:lang w:eastAsia="ru-RU"/>
        </w:rPr>
        <w:t>на</w:t>
      </w:r>
      <w:r w:rsidRPr="002F12D5">
        <w:rPr>
          <w:rFonts w:ascii="Times New Roman" w:eastAsiaTheme="minorEastAsia" w:hAnsi="Times New Roman" w:cs="Times New Roman"/>
          <w:spacing w:val="21"/>
          <w:sz w:val="28"/>
          <w:szCs w:val="28"/>
          <w:lang w:eastAsia="ru-RU"/>
        </w:rPr>
        <w:t xml:space="preserve"> </w:t>
      </w:r>
      <w:r w:rsidRPr="002F12D5">
        <w:rPr>
          <w:rFonts w:ascii="Times New Roman" w:eastAsiaTheme="minorEastAsia" w:hAnsi="Times New Roman" w:cs="Times New Roman"/>
          <w:spacing w:val="-1"/>
          <w:sz w:val="28"/>
          <w:szCs w:val="28"/>
          <w:lang w:eastAsia="ru-RU"/>
        </w:rPr>
        <w:t>участках</w:t>
      </w:r>
      <w:r w:rsidRPr="002F12D5">
        <w:rPr>
          <w:rFonts w:ascii="Times New Roman" w:eastAsiaTheme="minorEastAsia" w:hAnsi="Times New Roman" w:cs="Times New Roman"/>
          <w:spacing w:val="22"/>
          <w:sz w:val="28"/>
          <w:szCs w:val="28"/>
          <w:lang w:eastAsia="ru-RU"/>
        </w:rPr>
        <w:t xml:space="preserve"> </w:t>
      </w:r>
      <w:r w:rsidRPr="002F12D5">
        <w:rPr>
          <w:rFonts w:ascii="Times New Roman" w:eastAsiaTheme="minorEastAsia" w:hAnsi="Times New Roman" w:cs="Times New Roman"/>
          <w:sz w:val="28"/>
          <w:szCs w:val="28"/>
          <w:lang w:eastAsia="ru-RU"/>
        </w:rPr>
        <w:t>и</w:t>
      </w:r>
      <w:r w:rsidRPr="002F12D5">
        <w:rPr>
          <w:rFonts w:ascii="Times New Roman" w:eastAsiaTheme="minorEastAsia" w:hAnsi="Times New Roman" w:cs="Times New Roman"/>
          <w:spacing w:val="21"/>
          <w:sz w:val="28"/>
          <w:szCs w:val="28"/>
          <w:lang w:eastAsia="ru-RU"/>
        </w:rPr>
        <w:t xml:space="preserve"> </w:t>
      </w:r>
      <w:r w:rsidRPr="002F12D5">
        <w:rPr>
          <w:rFonts w:ascii="Times New Roman" w:eastAsiaTheme="minorEastAsia" w:hAnsi="Times New Roman" w:cs="Times New Roman"/>
          <w:sz w:val="28"/>
          <w:szCs w:val="28"/>
          <w:lang w:eastAsia="ru-RU"/>
        </w:rPr>
        <w:t>в</w:t>
      </w:r>
      <w:r w:rsidRPr="002F12D5">
        <w:rPr>
          <w:rFonts w:ascii="Times New Roman" w:eastAsiaTheme="minorEastAsia" w:hAnsi="Times New Roman" w:cs="Times New Roman"/>
          <w:spacing w:val="21"/>
          <w:sz w:val="28"/>
          <w:szCs w:val="28"/>
          <w:lang w:eastAsia="ru-RU"/>
        </w:rPr>
        <w:t xml:space="preserve"> </w:t>
      </w:r>
      <w:r w:rsidRPr="002F12D5">
        <w:rPr>
          <w:rFonts w:ascii="Times New Roman" w:eastAsiaTheme="minorEastAsia" w:hAnsi="Times New Roman" w:cs="Times New Roman"/>
          <w:sz w:val="28"/>
          <w:szCs w:val="28"/>
          <w:lang w:eastAsia="ru-RU"/>
        </w:rPr>
        <w:t>структурных</w:t>
      </w:r>
      <w:r w:rsidRPr="002F12D5">
        <w:rPr>
          <w:rFonts w:ascii="Times New Roman" w:eastAsiaTheme="minorEastAsia" w:hAnsi="Times New Roman" w:cs="Times New Roman"/>
          <w:spacing w:val="21"/>
          <w:sz w:val="28"/>
          <w:szCs w:val="28"/>
          <w:lang w:eastAsia="ru-RU"/>
        </w:rPr>
        <w:t xml:space="preserve"> </w:t>
      </w:r>
      <w:r w:rsidRPr="002F12D5">
        <w:rPr>
          <w:rFonts w:ascii="Times New Roman" w:eastAsiaTheme="minorEastAsia" w:hAnsi="Times New Roman" w:cs="Times New Roman"/>
          <w:sz w:val="28"/>
          <w:szCs w:val="28"/>
          <w:lang w:eastAsia="ru-RU"/>
        </w:rPr>
        <w:t>подразделениях</w:t>
      </w:r>
      <w:r w:rsidRPr="002F12D5">
        <w:rPr>
          <w:rFonts w:ascii="Times New Roman" w:eastAsiaTheme="minorEastAsia" w:hAnsi="Times New Roman" w:cs="Times New Roman"/>
          <w:spacing w:val="21"/>
          <w:sz w:val="28"/>
          <w:szCs w:val="28"/>
          <w:lang w:eastAsia="ru-RU"/>
        </w:rPr>
        <w:t xml:space="preserve"> </w:t>
      </w:r>
      <w:r w:rsidRPr="002F12D5">
        <w:rPr>
          <w:rFonts w:ascii="Times New Roman" w:eastAsiaTheme="minorEastAsia" w:hAnsi="Times New Roman" w:cs="Times New Roman"/>
          <w:sz w:val="28"/>
          <w:szCs w:val="28"/>
          <w:lang w:eastAsia="ru-RU"/>
        </w:rPr>
        <w:t>завода</w:t>
      </w:r>
      <w:r w:rsidRPr="002F12D5">
        <w:rPr>
          <w:rFonts w:ascii="Times New Roman" w:eastAsiaTheme="minorEastAsia" w:hAnsi="Times New Roman" w:cs="Times New Roman"/>
          <w:spacing w:val="20"/>
          <w:sz w:val="28"/>
          <w:szCs w:val="28"/>
          <w:lang w:eastAsia="ru-RU"/>
        </w:rPr>
        <w:t xml:space="preserve"> </w:t>
      </w:r>
      <w:r w:rsidRPr="002F12D5">
        <w:rPr>
          <w:rFonts w:ascii="Times New Roman" w:eastAsiaTheme="minorEastAsia" w:hAnsi="Times New Roman" w:cs="Times New Roman"/>
          <w:sz w:val="28"/>
          <w:szCs w:val="28"/>
          <w:lang w:eastAsia="ru-RU"/>
        </w:rPr>
        <w:t>с</w:t>
      </w:r>
      <w:r w:rsidRPr="002F12D5">
        <w:rPr>
          <w:rFonts w:ascii="Times New Roman" w:eastAsiaTheme="minorEastAsia" w:hAnsi="Times New Roman" w:cs="Times New Roman"/>
          <w:spacing w:val="25"/>
          <w:w w:val="99"/>
          <w:sz w:val="28"/>
          <w:szCs w:val="28"/>
          <w:lang w:eastAsia="ru-RU"/>
        </w:rPr>
        <w:t xml:space="preserve"> </w:t>
      </w:r>
      <w:r>
        <w:rPr>
          <w:rFonts w:ascii="Times New Roman" w:eastAsiaTheme="minorEastAsia" w:hAnsi="Times New Roman" w:cs="Times New Roman"/>
          <w:sz w:val="28"/>
          <w:szCs w:val="28"/>
          <w:lang w:eastAsia="ru-RU"/>
        </w:rPr>
        <w:t>01.03.20__</w:t>
      </w:r>
      <w:r w:rsidRPr="002F12D5">
        <w:rPr>
          <w:rFonts w:ascii="Times New Roman" w:eastAsiaTheme="minorEastAsia" w:hAnsi="Times New Roman" w:cs="Times New Roman"/>
          <w:sz w:val="28"/>
          <w:szCs w:val="28"/>
          <w:lang w:eastAsia="ru-RU"/>
        </w:rPr>
        <w:t>г.</w:t>
      </w:r>
    </w:p>
    <w:p w:rsidR="00223163" w:rsidRPr="002F12D5" w:rsidRDefault="00223163" w:rsidP="00223163">
      <w:pPr>
        <w:widowControl w:val="0"/>
        <w:numPr>
          <w:ilvl w:val="0"/>
          <w:numId w:val="12"/>
        </w:numPr>
        <w:tabs>
          <w:tab w:val="left" w:pos="1008"/>
        </w:tabs>
        <w:kinsoku w:val="0"/>
        <w:overflowPunct w:val="0"/>
        <w:autoSpaceDE w:val="0"/>
        <w:autoSpaceDN w:val="0"/>
        <w:adjustRightInd w:val="0"/>
        <w:spacing w:after="0" w:line="243" w:lineRule="auto"/>
        <w:ind w:right="103" w:firstLine="454"/>
        <w:jc w:val="both"/>
        <w:rPr>
          <w:rFonts w:ascii="Times New Roman" w:eastAsiaTheme="minorEastAsia" w:hAnsi="Times New Roman" w:cs="Times New Roman"/>
          <w:sz w:val="28"/>
          <w:szCs w:val="28"/>
          <w:lang w:eastAsia="ru-RU"/>
        </w:rPr>
      </w:pPr>
      <w:r w:rsidRPr="002F12D5">
        <w:rPr>
          <w:rFonts w:ascii="Times New Roman" w:eastAsiaTheme="minorEastAsia" w:hAnsi="Times New Roman" w:cs="Times New Roman"/>
          <w:spacing w:val="-1"/>
          <w:sz w:val="28"/>
          <w:szCs w:val="28"/>
          <w:lang w:eastAsia="ru-RU"/>
        </w:rPr>
        <w:t>Заместителю</w:t>
      </w:r>
      <w:r w:rsidRPr="002F12D5">
        <w:rPr>
          <w:rFonts w:ascii="Times New Roman" w:eastAsiaTheme="minorEastAsia" w:hAnsi="Times New Roman" w:cs="Times New Roman"/>
          <w:spacing w:val="4"/>
          <w:sz w:val="28"/>
          <w:szCs w:val="28"/>
          <w:lang w:eastAsia="ru-RU"/>
        </w:rPr>
        <w:t xml:space="preserve"> </w:t>
      </w:r>
      <w:r w:rsidRPr="002F12D5">
        <w:rPr>
          <w:rFonts w:ascii="Times New Roman" w:eastAsiaTheme="minorEastAsia" w:hAnsi="Times New Roman" w:cs="Times New Roman"/>
          <w:sz w:val="28"/>
          <w:szCs w:val="28"/>
          <w:lang w:eastAsia="ru-RU"/>
        </w:rPr>
        <w:t>директора</w:t>
      </w:r>
      <w:r w:rsidRPr="002F12D5">
        <w:rPr>
          <w:rFonts w:ascii="Times New Roman" w:eastAsiaTheme="minorEastAsia" w:hAnsi="Times New Roman" w:cs="Times New Roman"/>
          <w:spacing w:val="5"/>
          <w:sz w:val="28"/>
          <w:szCs w:val="28"/>
          <w:lang w:eastAsia="ru-RU"/>
        </w:rPr>
        <w:t xml:space="preserve"> </w:t>
      </w:r>
      <w:r w:rsidRPr="002F12D5">
        <w:rPr>
          <w:rFonts w:ascii="Times New Roman" w:eastAsiaTheme="minorEastAsia" w:hAnsi="Times New Roman" w:cs="Times New Roman"/>
          <w:sz w:val="28"/>
          <w:szCs w:val="28"/>
          <w:lang w:eastAsia="ru-RU"/>
        </w:rPr>
        <w:t>по</w:t>
      </w:r>
      <w:r w:rsidRPr="002F12D5">
        <w:rPr>
          <w:rFonts w:ascii="Times New Roman" w:eastAsiaTheme="minorEastAsia" w:hAnsi="Times New Roman" w:cs="Times New Roman"/>
          <w:spacing w:val="4"/>
          <w:sz w:val="28"/>
          <w:szCs w:val="28"/>
          <w:lang w:eastAsia="ru-RU"/>
        </w:rPr>
        <w:t xml:space="preserve"> </w:t>
      </w:r>
      <w:r w:rsidRPr="002F12D5">
        <w:rPr>
          <w:rFonts w:ascii="Times New Roman" w:eastAsiaTheme="minorEastAsia" w:hAnsi="Times New Roman" w:cs="Times New Roman"/>
          <w:sz w:val="28"/>
          <w:szCs w:val="28"/>
          <w:lang w:eastAsia="ru-RU"/>
        </w:rPr>
        <w:t>общим</w:t>
      </w:r>
      <w:r w:rsidRPr="002F12D5">
        <w:rPr>
          <w:rFonts w:ascii="Times New Roman" w:eastAsiaTheme="minorEastAsia" w:hAnsi="Times New Roman" w:cs="Times New Roman"/>
          <w:spacing w:val="4"/>
          <w:sz w:val="28"/>
          <w:szCs w:val="28"/>
          <w:lang w:eastAsia="ru-RU"/>
        </w:rPr>
        <w:t xml:space="preserve"> </w:t>
      </w:r>
      <w:r w:rsidRPr="002F12D5">
        <w:rPr>
          <w:rFonts w:ascii="Times New Roman" w:eastAsiaTheme="minorEastAsia" w:hAnsi="Times New Roman" w:cs="Times New Roman"/>
          <w:sz w:val="28"/>
          <w:szCs w:val="28"/>
          <w:lang w:eastAsia="ru-RU"/>
        </w:rPr>
        <w:t>вопросам</w:t>
      </w:r>
      <w:r w:rsidRPr="002F12D5">
        <w:rPr>
          <w:rFonts w:ascii="Times New Roman" w:eastAsiaTheme="minorEastAsia" w:hAnsi="Times New Roman" w:cs="Times New Roman"/>
          <w:spacing w:val="4"/>
          <w:sz w:val="28"/>
          <w:szCs w:val="28"/>
          <w:lang w:eastAsia="ru-RU"/>
        </w:rPr>
        <w:t xml:space="preserve"> </w:t>
      </w:r>
      <w:r w:rsidRPr="002F12D5">
        <w:rPr>
          <w:rFonts w:ascii="Times New Roman" w:eastAsiaTheme="minorEastAsia" w:hAnsi="Times New Roman" w:cs="Times New Roman"/>
          <w:sz w:val="28"/>
          <w:szCs w:val="28"/>
          <w:lang w:eastAsia="ru-RU"/>
        </w:rPr>
        <w:t>Сомову</w:t>
      </w:r>
      <w:r w:rsidRPr="002F12D5">
        <w:rPr>
          <w:rFonts w:ascii="Times New Roman" w:eastAsiaTheme="minorEastAsia" w:hAnsi="Times New Roman" w:cs="Times New Roman"/>
          <w:spacing w:val="4"/>
          <w:sz w:val="28"/>
          <w:szCs w:val="28"/>
          <w:lang w:eastAsia="ru-RU"/>
        </w:rPr>
        <w:t xml:space="preserve"> </w:t>
      </w:r>
      <w:r w:rsidRPr="002F12D5">
        <w:rPr>
          <w:rFonts w:ascii="Times New Roman" w:eastAsiaTheme="minorEastAsia" w:hAnsi="Times New Roman" w:cs="Times New Roman"/>
          <w:spacing w:val="-1"/>
          <w:sz w:val="28"/>
          <w:szCs w:val="28"/>
          <w:lang w:eastAsia="ru-RU"/>
        </w:rPr>
        <w:t>Г.К.</w:t>
      </w:r>
      <w:r w:rsidRPr="002F12D5">
        <w:rPr>
          <w:rFonts w:ascii="Times New Roman" w:eastAsiaTheme="minorEastAsia" w:hAnsi="Times New Roman" w:cs="Times New Roman"/>
          <w:spacing w:val="4"/>
          <w:sz w:val="28"/>
          <w:szCs w:val="28"/>
          <w:lang w:eastAsia="ru-RU"/>
        </w:rPr>
        <w:t xml:space="preserve"> </w:t>
      </w:r>
      <w:r>
        <w:rPr>
          <w:rFonts w:ascii="Times New Roman" w:eastAsiaTheme="minorEastAsia" w:hAnsi="Times New Roman" w:cs="Times New Roman"/>
          <w:sz w:val="28"/>
          <w:szCs w:val="28"/>
          <w:lang w:eastAsia="ru-RU"/>
        </w:rPr>
        <w:t>организо</w:t>
      </w:r>
      <w:r w:rsidRPr="002F12D5">
        <w:rPr>
          <w:rFonts w:ascii="Times New Roman" w:eastAsiaTheme="minorEastAsia" w:hAnsi="Times New Roman" w:cs="Times New Roman"/>
          <w:spacing w:val="-1"/>
          <w:sz w:val="28"/>
          <w:szCs w:val="28"/>
          <w:lang w:eastAsia="ru-RU"/>
        </w:rPr>
        <w:t>вать</w:t>
      </w:r>
      <w:r w:rsidRPr="002F12D5">
        <w:rPr>
          <w:rFonts w:ascii="Times New Roman" w:eastAsiaTheme="minorEastAsia" w:hAnsi="Times New Roman" w:cs="Times New Roman"/>
          <w:spacing w:val="48"/>
          <w:sz w:val="28"/>
          <w:szCs w:val="28"/>
          <w:lang w:eastAsia="ru-RU"/>
        </w:rPr>
        <w:t xml:space="preserve"> </w:t>
      </w:r>
      <w:r w:rsidRPr="002F12D5">
        <w:rPr>
          <w:rFonts w:ascii="Times New Roman" w:eastAsiaTheme="minorEastAsia" w:hAnsi="Times New Roman" w:cs="Times New Roman"/>
          <w:sz w:val="28"/>
          <w:szCs w:val="28"/>
          <w:lang w:eastAsia="ru-RU"/>
        </w:rPr>
        <w:t>занятия</w:t>
      </w:r>
      <w:r w:rsidRPr="002F12D5">
        <w:rPr>
          <w:rFonts w:ascii="Times New Roman" w:eastAsiaTheme="minorEastAsia" w:hAnsi="Times New Roman" w:cs="Times New Roman"/>
          <w:spacing w:val="50"/>
          <w:sz w:val="28"/>
          <w:szCs w:val="28"/>
          <w:lang w:eastAsia="ru-RU"/>
        </w:rPr>
        <w:t xml:space="preserve"> </w:t>
      </w:r>
      <w:r w:rsidRPr="002F12D5">
        <w:rPr>
          <w:rFonts w:ascii="Times New Roman" w:eastAsiaTheme="minorEastAsia" w:hAnsi="Times New Roman" w:cs="Times New Roman"/>
          <w:sz w:val="28"/>
          <w:szCs w:val="28"/>
          <w:lang w:eastAsia="ru-RU"/>
        </w:rPr>
        <w:t>по</w:t>
      </w:r>
      <w:r w:rsidRPr="002F12D5">
        <w:rPr>
          <w:rFonts w:ascii="Times New Roman" w:eastAsiaTheme="minorEastAsia" w:hAnsi="Times New Roman" w:cs="Times New Roman"/>
          <w:spacing w:val="51"/>
          <w:sz w:val="28"/>
          <w:szCs w:val="28"/>
          <w:lang w:eastAsia="ru-RU"/>
        </w:rPr>
        <w:t xml:space="preserve"> </w:t>
      </w:r>
      <w:r w:rsidRPr="002F12D5">
        <w:rPr>
          <w:rFonts w:ascii="Times New Roman" w:eastAsiaTheme="minorEastAsia" w:hAnsi="Times New Roman" w:cs="Times New Roman"/>
          <w:sz w:val="28"/>
          <w:szCs w:val="28"/>
          <w:lang w:eastAsia="ru-RU"/>
        </w:rPr>
        <w:t>изучению</w:t>
      </w:r>
      <w:r w:rsidRPr="002F12D5">
        <w:rPr>
          <w:rFonts w:ascii="Times New Roman" w:eastAsiaTheme="minorEastAsia" w:hAnsi="Times New Roman" w:cs="Times New Roman"/>
          <w:spacing w:val="50"/>
          <w:sz w:val="28"/>
          <w:szCs w:val="28"/>
          <w:lang w:eastAsia="ru-RU"/>
        </w:rPr>
        <w:t xml:space="preserve"> </w:t>
      </w:r>
      <w:r w:rsidRPr="002F12D5">
        <w:rPr>
          <w:rFonts w:ascii="Times New Roman" w:eastAsiaTheme="minorEastAsia" w:hAnsi="Times New Roman" w:cs="Times New Roman"/>
          <w:spacing w:val="-1"/>
          <w:sz w:val="28"/>
          <w:szCs w:val="28"/>
          <w:lang w:eastAsia="ru-RU"/>
        </w:rPr>
        <w:t>СТП</w:t>
      </w:r>
      <w:r w:rsidRPr="002F12D5">
        <w:rPr>
          <w:rFonts w:ascii="Times New Roman" w:eastAsiaTheme="minorEastAsia" w:hAnsi="Times New Roman" w:cs="Times New Roman"/>
          <w:spacing w:val="50"/>
          <w:sz w:val="28"/>
          <w:szCs w:val="28"/>
          <w:lang w:eastAsia="ru-RU"/>
        </w:rPr>
        <w:t xml:space="preserve"> </w:t>
      </w:r>
      <w:r w:rsidRPr="002F12D5">
        <w:rPr>
          <w:rFonts w:ascii="Times New Roman" w:eastAsiaTheme="minorEastAsia" w:hAnsi="Times New Roman" w:cs="Times New Roman"/>
          <w:sz w:val="28"/>
          <w:szCs w:val="28"/>
          <w:lang w:eastAsia="ru-RU"/>
        </w:rPr>
        <w:t>02-601</w:t>
      </w:r>
      <w:r w:rsidRPr="002F12D5">
        <w:rPr>
          <w:rFonts w:ascii="Times New Roman" w:eastAsiaTheme="minorEastAsia" w:hAnsi="Times New Roman" w:cs="Times New Roman"/>
          <w:spacing w:val="50"/>
          <w:sz w:val="28"/>
          <w:szCs w:val="28"/>
          <w:lang w:eastAsia="ru-RU"/>
        </w:rPr>
        <w:t xml:space="preserve"> </w:t>
      </w:r>
      <w:r w:rsidRPr="002F12D5">
        <w:rPr>
          <w:rFonts w:ascii="Times New Roman" w:eastAsiaTheme="minorEastAsia" w:hAnsi="Times New Roman" w:cs="Times New Roman"/>
          <w:spacing w:val="-1"/>
          <w:sz w:val="28"/>
          <w:szCs w:val="28"/>
          <w:lang w:eastAsia="ru-RU"/>
        </w:rPr>
        <w:t>со</w:t>
      </w:r>
      <w:r w:rsidRPr="002F12D5">
        <w:rPr>
          <w:rFonts w:ascii="Times New Roman" w:eastAsiaTheme="minorEastAsia" w:hAnsi="Times New Roman" w:cs="Times New Roman"/>
          <w:spacing w:val="50"/>
          <w:sz w:val="28"/>
          <w:szCs w:val="28"/>
          <w:lang w:eastAsia="ru-RU"/>
        </w:rPr>
        <w:t xml:space="preserve"> </w:t>
      </w:r>
      <w:r w:rsidRPr="002F12D5">
        <w:rPr>
          <w:rFonts w:ascii="Times New Roman" w:eastAsiaTheme="minorEastAsia" w:hAnsi="Times New Roman" w:cs="Times New Roman"/>
          <w:spacing w:val="-1"/>
          <w:sz w:val="28"/>
          <w:szCs w:val="28"/>
          <w:lang w:eastAsia="ru-RU"/>
        </w:rPr>
        <w:t>специалистами</w:t>
      </w:r>
      <w:r w:rsidRPr="002F12D5">
        <w:rPr>
          <w:rFonts w:ascii="Times New Roman" w:eastAsiaTheme="minorEastAsia" w:hAnsi="Times New Roman" w:cs="Times New Roman"/>
          <w:spacing w:val="50"/>
          <w:sz w:val="28"/>
          <w:szCs w:val="28"/>
          <w:lang w:eastAsia="ru-RU"/>
        </w:rPr>
        <w:t xml:space="preserve"> </w:t>
      </w:r>
      <w:r w:rsidRPr="002F12D5">
        <w:rPr>
          <w:rFonts w:ascii="Times New Roman" w:eastAsiaTheme="minorEastAsia" w:hAnsi="Times New Roman" w:cs="Times New Roman"/>
          <w:sz w:val="28"/>
          <w:szCs w:val="28"/>
          <w:lang w:eastAsia="ru-RU"/>
        </w:rPr>
        <w:t>и</w:t>
      </w:r>
      <w:r w:rsidRPr="002F12D5">
        <w:rPr>
          <w:rFonts w:ascii="Times New Roman" w:eastAsiaTheme="minorEastAsia" w:hAnsi="Times New Roman" w:cs="Times New Roman"/>
          <w:spacing w:val="49"/>
          <w:sz w:val="28"/>
          <w:szCs w:val="28"/>
          <w:lang w:eastAsia="ru-RU"/>
        </w:rPr>
        <w:t xml:space="preserve"> </w:t>
      </w:r>
      <w:proofErr w:type="spellStart"/>
      <w:r w:rsidRPr="002F12D5">
        <w:rPr>
          <w:rFonts w:ascii="Times New Roman" w:eastAsiaTheme="minorEastAsia" w:hAnsi="Times New Roman" w:cs="Times New Roman"/>
          <w:sz w:val="28"/>
          <w:szCs w:val="28"/>
          <w:lang w:eastAsia="ru-RU"/>
        </w:rPr>
        <w:t>инженерно</w:t>
      </w:r>
      <w:proofErr w:type="spellEnd"/>
      <w:r w:rsidRPr="002F12D5">
        <w:rPr>
          <w:rFonts w:ascii="Times New Roman" w:eastAsiaTheme="minorEastAsia" w:hAnsi="Times New Roman" w:cs="Times New Roman"/>
          <w:sz w:val="28"/>
          <w:szCs w:val="28"/>
          <w:lang w:eastAsia="ru-RU"/>
        </w:rPr>
        <w:t>–</w:t>
      </w:r>
      <w:r w:rsidRPr="002F12D5">
        <w:rPr>
          <w:rFonts w:ascii="Times New Roman" w:eastAsiaTheme="minorEastAsia" w:hAnsi="Times New Roman" w:cs="Times New Roman"/>
          <w:spacing w:val="25"/>
          <w:w w:val="99"/>
          <w:sz w:val="28"/>
          <w:szCs w:val="28"/>
          <w:lang w:eastAsia="ru-RU"/>
        </w:rPr>
        <w:t xml:space="preserve"> </w:t>
      </w:r>
      <w:r w:rsidRPr="002F12D5">
        <w:rPr>
          <w:rFonts w:ascii="Times New Roman" w:eastAsiaTheme="minorEastAsia" w:hAnsi="Times New Roman" w:cs="Times New Roman"/>
          <w:sz w:val="28"/>
          <w:szCs w:val="28"/>
          <w:lang w:eastAsia="ru-RU"/>
        </w:rPr>
        <w:t>техническим</w:t>
      </w:r>
      <w:r w:rsidRPr="002F12D5">
        <w:rPr>
          <w:rFonts w:ascii="Times New Roman" w:eastAsiaTheme="minorEastAsia" w:hAnsi="Times New Roman" w:cs="Times New Roman"/>
          <w:spacing w:val="-14"/>
          <w:sz w:val="28"/>
          <w:szCs w:val="28"/>
          <w:lang w:eastAsia="ru-RU"/>
        </w:rPr>
        <w:t xml:space="preserve"> </w:t>
      </w:r>
      <w:r w:rsidRPr="002F12D5">
        <w:rPr>
          <w:rFonts w:ascii="Times New Roman" w:eastAsiaTheme="minorEastAsia" w:hAnsi="Times New Roman" w:cs="Times New Roman"/>
          <w:sz w:val="28"/>
          <w:szCs w:val="28"/>
          <w:lang w:eastAsia="ru-RU"/>
        </w:rPr>
        <w:t>персоналом</w:t>
      </w:r>
      <w:r w:rsidRPr="002F12D5">
        <w:rPr>
          <w:rFonts w:ascii="Times New Roman" w:eastAsiaTheme="minorEastAsia" w:hAnsi="Times New Roman" w:cs="Times New Roman"/>
          <w:spacing w:val="-13"/>
          <w:sz w:val="28"/>
          <w:szCs w:val="28"/>
          <w:lang w:eastAsia="ru-RU"/>
        </w:rPr>
        <w:t xml:space="preserve"> </w:t>
      </w:r>
      <w:r w:rsidRPr="002F12D5">
        <w:rPr>
          <w:rFonts w:ascii="Times New Roman" w:eastAsiaTheme="minorEastAsia" w:hAnsi="Times New Roman" w:cs="Times New Roman"/>
          <w:sz w:val="28"/>
          <w:szCs w:val="28"/>
          <w:lang w:eastAsia="ru-RU"/>
        </w:rPr>
        <w:t>с</w:t>
      </w:r>
      <w:r w:rsidRPr="002F12D5">
        <w:rPr>
          <w:rFonts w:ascii="Times New Roman" w:eastAsiaTheme="minorEastAsia" w:hAnsi="Times New Roman" w:cs="Times New Roman"/>
          <w:spacing w:val="-12"/>
          <w:sz w:val="28"/>
          <w:szCs w:val="28"/>
          <w:lang w:eastAsia="ru-RU"/>
        </w:rPr>
        <w:t xml:space="preserve"> </w:t>
      </w:r>
      <w:r>
        <w:rPr>
          <w:rFonts w:ascii="Times New Roman" w:eastAsiaTheme="minorEastAsia" w:hAnsi="Times New Roman" w:cs="Times New Roman"/>
          <w:sz w:val="28"/>
          <w:szCs w:val="28"/>
          <w:lang w:eastAsia="ru-RU"/>
        </w:rPr>
        <w:t>15.02.20___</w:t>
      </w:r>
      <w:r w:rsidRPr="002F12D5">
        <w:rPr>
          <w:rFonts w:ascii="Times New Roman" w:eastAsiaTheme="minorEastAsia" w:hAnsi="Times New Roman" w:cs="Times New Roman"/>
          <w:sz w:val="28"/>
          <w:szCs w:val="28"/>
          <w:lang w:eastAsia="ru-RU"/>
        </w:rPr>
        <w:t>г.</w:t>
      </w:r>
    </w:p>
    <w:p w:rsidR="00223163" w:rsidRPr="002F12D5" w:rsidRDefault="00223163" w:rsidP="00223163">
      <w:pPr>
        <w:widowControl w:val="0"/>
        <w:numPr>
          <w:ilvl w:val="0"/>
          <w:numId w:val="12"/>
        </w:numPr>
        <w:tabs>
          <w:tab w:val="left" w:pos="1008"/>
        </w:tabs>
        <w:kinsoku w:val="0"/>
        <w:overflowPunct w:val="0"/>
        <w:autoSpaceDE w:val="0"/>
        <w:autoSpaceDN w:val="0"/>
        <w:adjustRightInd w:val="0"/>
        <w:spacing w:after="0" w:line="243" w:lineRule="auto"/>
        <w:ind w:right="103" w:firstLine="454"/>
        <w:jc w:val="both"/>
        <w:rPr>
          <w:rFonts w:ascii="Times New Roman" w:eastAsiaTheme="minorEastAsia" w:hAnsi="Times New Roman" w:cs="Times New Roman"/>
          <w:sz w:val="28"/>
          <w:szCs w:val="28"/>
          <w:lang w:eastAsia="ru-RU"/>
        </w:rPr>
      </w:pPr>
      <w:r w:rsidRPr="002F12D5">
        <w:rPr>
          <w:rFonts w:ascii="Times New Roman" w:eastAsiaTheme="minorEastAsia" w:hAnsi="Times New Roman" w:cs="Times New Roman"/>
          <w:spacing w:val="-1"/>
          <w:sz w:val="28"/>
          <w:szCs w:val="28"/>
          <w:lang w:eastAsia="ru-RU"/>
        </w:rPr>
        <w:t>Заведующей</w:t>
      </w:r>
      <w:r w:rsidRPr="002F12D5">
        <w:rPr>
          <w:rFonts w:ascii="Times New Roman" w:eastAsiaTheme="minorEastAsia" w:hAnsi="Times New Roman" w:cs="Times New Roman"/>
          <w:spacing w:val="16"/>
          <w:sz w:val="28"/>
          <w:szCs w:val="28"/>
          <w:lang w:eastAsia="ru-RU"/>
        </w:rPr>
        <w:t xml:space="preserve"> </w:t>
      </w:r>
      <w:r w:rsidRPr="002F12D5">
        <w:rPr>
          <w:rFonts w:ascii="Times New Roman" w:eastAsiaTheme="minorEastAsia" w:hAnsi="Times New Roman" w:cs="Times New Roman"/>
          <w:spacing w:val="-1"/>
          <w:sz w:val="28"/>
          <w:szCs w:val="28"/>
          <w:lang w:eastAsia="ru-RU"/>
        </w:rPr>
        <w:t>канцелярией</w:t>
      </w:r>
      <w:r w:rsidRPr="002F12D5">
        <w:rPr>
          <w:rFonts w:ascii="Times New Roman" w:eastAsiaTheme="minorEastAsia" w:hAnsi="Times New Roman" w:cs="Times New Roman"/>
          <w:spacing w:val="17"/>
          <w:sz w:val="28"/>
          <w:szCs w:val="28"/>
          <w:lang w:eastAsia="ru-RU"/>
        </w:rPr>
        <w:t xml:space="preserve"> </w:t>
      </w:r>
      <w:r w:rsidRPr="002F12D5">
        <w:rPr>
          <w:rFonts w:ascii="Times New Roman" w:eastAsiaTheme="minorEastAsia" w:hAnsi="Times New Roman" w:cs="Times New Roman"/>
          <w:sz w:val="28"/>
          <w:szCs w:val="28"/>
          <w:lang w:eastAsia="ru-RU"/>
        </w:rPr>
        <w:t>завода</w:t>
      </w:r>
      <w:r w:rsidRPr="002F12D5">
        <w:rPr>
          <w:rFonts w:ascii="Times New Roman" w:eastAsiaTheme="minorEastAsia" w:hAnsi="Times New Roman" w:cs="Times New Roman"/>
          <w:spacing w:val="15"/>
          <w:sz w:val="28"/>
          <w:szCs w:val="28"/>
          <w:lang w:eastAsia="ru-RU"/>
        </w:rPr>
        <w:t xml:space="preserve"> </w:t>
      </w:r>
      <w:r w:rsidRPr="002F12D5">
        <w:rPr>
          <w:rFonts w:ascii="Times New Roman" w:eastAsiaTheme="minorEastAsia" w:hAnsi="Times New Roman" w:cs="Times New Roman"/>
          <w:sz w:val="28"/>
          <w:szCs w:val="28"/>
          <w:lang w:eastAsia="ru-RU"/>
        </w:rPr>
        <w:t>Вороновой</w:t>
      </w:r>
      <w:r w:rsidRPr="002F12D5">
        <w:rPr>
          <w:rFonts w:ascii="Times New Roman" w:eastAsiaTheme="minorEastAsia" w:hAnsi="Times New Roman" w:cs="Times New Roman"/>
          <w:spacing w:val="16"/>
          <w:sz w:val="28"/>
          <w:szCs w:val="28"/>
          <w:lang w:eastAsia="ru-RU"/>
        </w:rPr>
        <w:t xml:space="preserve"> </w:t>
      </w:r>
      <w:r w:rsidRPr="002F12D5">
        <w:rPr>
          <w:rFonts w:ascii="Times New Roman" w:eastAsiaTheme="minorEastAsia" w:hAnsi="Times New Roman" w:cs="Times New Roman"/>
          <w:spacing w:val="-1"/>
          <w:sz w:val="28"/>
          <w:szCs w:val="28"/>
          <w:lang w:eastAsia="ru-RU"/>
        </w:rPr>
        <w:t>Н.П.</w:t>
      </w:r>
      <w:r w:rsidRPr="002F12D5">
        <w:rPr>
          <w:rFonts w:ascii="Times New Roman" w:eastAsiaTheme="minorEastAsia" w:hAnsi="Times New Roman" w:cs="Times New Roman"/>
          <w:spacing w:val="14"/>
          <w:sz w:val="28"/>
          <w:szCs w:val="28"/>
          <w:lang w:eastAsia="ru-RU"/>
        </w:rPr>
        <w:t xml:space="preserve"> </w:t>
      </w:r>
      <w:r w:rsidRPr="002F12D5">
        <w:rPr>
          <w:rFonts w:ascii="Times New Roman" w:eastAsiaTheme="minorEastAsia" w:hAnsi="Times New Roman" w:cs="Times New Roman"/>
          <w:sz w:val="28"/>
          <w:szCs w:val="28"/>
          <w:lang w:eastAsia="ru-RU"/>
        </w:rPr>
        <w:t>организовать</w:t>
      </w:r>
      <w:r w:rsidRPr="002F12D5">
        <w:rPr>
          <w:rFonts w:ascii="Times New Roman" w:eastAsiaTheme="minorEastAsia" w:hAnsi="Times New Roman" w:cs="Times New Roman"/>
          <w:spacing w:val="15"/>
          <w:sz w:val="28"/>
          <w:szCs w:val="28"/>
          <w:lang w:eastAsia="ru-RU"/>
        </w:rPr>
        <w:t xml:space="preserve"> </w:t>
      </w:r>
      <w:r>
        <w:rPr>
          <w:rFonts w:ascii="Times New Roman" w:eastAsiaTheme="minorEastAsia" w:hAnsi="Times New Roman" w:cs="Times New Roman"/>
          <w:sz w:val="28"/>
          <w:szCs w:val="28"/>
          <w:lang w:eastAsia="ru-RU"/>
        </w:rPr>
        <w:t>ти</w:t>
      </w:r>
      <w:r w:rsidRPr="002F12D5">
        <w:rPr>
          <w:rFonts w:ascii="Times New Roman" w:eastAsiaTheme="minorEastAsia" w:hAnsi="Times New Roman" w:cs="Times New Roman"/>
          <w:sz w:val="28"/>
          <w:szCs w:val="28"/>
          <w:lang w:eastAsia="ru-RU"/>
        </w:rPr>
        <w:t>ражирование</w:t>
      </w:r>
      <w:r w:rsidRPr="002F12D5">
        <w:rPr>
          <w:rFonts w:ascii="Times New Roman" w:eastAsiaTheme="minorEastAsia" w:hAnsi="Times New Roman" w:cs="Times New Roman"/>
          <w:spacing w:val="11"/>
          <w:sz w:val="28"/>
          <w:szCs w:val="28"/>
          <w:lang w:eastAsia="ru-RU"/>
        </w:rPr>
        <w:t xml:space="preserve"> </w:t>
      </w:r>
      <w:r w:rsidRPr="002F12D5">
        <w:rPr>
          <w:rFonts w:ascii="Times New Roman" w:eastAsiaTheme="minorEastAsia" w:hAnsi="Times New Roman" w:cs="Times New Roman"/>
          <w:sz w:val="28"/>
          <w:szCs w:val="28"/>
          <w:lang w:eastAsia="ru-RU"/>
        </w:rPr>
        <w:t>бланков</w:t>
      </w:r>
      <w:r w:rsidRPr="002F12D5">
        <w:rPr>
          <w:rFonts w:ascii="Times New Roman" w:eastAsiaTheme="minorEastAsia" w:hAnsi="Times New Roman" w:cs="Times New Roman"/>
          <w:spacing w:val="12"/>
          <w:sz w:val="28"/>
          <w:szCs w:val="28"/>
          <w:lang w:eastAsia="ru-RU"/>
        </w:rPr>
        <w:t xml:space="preserve"> </w:t>
      </w:r>
      <w:r w:rsidRPr="002F12D5">
        <w:rPr>
          <w:rFonts w:ascii="Times New Roman" w:eastAsiaTheme="minorEastAsia" w:hAnsi="Times New Roman" w:cs="Times New Roman"/>
          <w:sz w:val="28"/>
          <w:szCs w:val="28"/>
          <w:lang w:eastAsia="ru-RU"/>
        </w:rPr>
        <w:t>организационно–распорядительных</w:t>
      </w:r>
      <w:r w:rsidRPr="002F12D5">
        <w:rPr>
          <w:rFonts w:ascii="Times New Roman" w:eastAsiaTheme="minorEastAsia" w:hAnsi="Times New Roman" w:cs="Times New Roman"/>
          <w:spacing w:val="11"/>
          <w:sz w:val="28"/>
          <w:szCs w:val="28"/>
          <w:lang w:eastAsia="ru-RU"/>
        </w:rPr>
        <w:t xml:space="preserve"> </w:t>
      </w:r>
      <w:r w:rsidRPr="002F12D5">
        <w:rPr>
          <w:rFonts w:ascii="Times New Roman" w:eastAsiaTheme="minorEastAsia" w:hAnsi="Times New Roman" w:cs="Times New Roman"/>
          <w:spacing w:val="-1"/>
          <w:sz w:val="28"/>
          <w:szCs w:val="28"/>
          <w:lang w:eastAsia="ru-RU"/>
        </w:rPr>
        <w:t>документов,</w:t>
      </w:r>
      <w:r w:rsidRPr="002F12D5">
        <w:rPr>
          <w:rFonts w:ascii="Times New Roman" w:eastAsiaTheme="minorEastAsia" w:hAnsi="Times New Roman" w:cs="Times New Roman"/>
          <w:spacing w:val="11"/>
          <w:sz w:val="28"/>
          <w:szCs w:val="28"/>
          <w:lang w:eastAsia="ru-RU"/>
        </w:rPr>
        <w:t xml:space="preserve"> </w:t>
      </w:r>
      <w:r>
        <w:rPr>
          <w:rFonts w:ascii="Times New Roman" w:eastAsiaTheme="minorEastAsia" w:hAnsi="Times New Roman" w:cs="Times New Roman"/>
          <w:sz w:val="28"/>
          <w:szCs w:val="28"/>
          <w:lang w:eastAsia="ru-RU"/>
        </w:rPr>
        <w:t>ти</w:t>
      </w:r>
      <w:r w:rsidRPr="002F12D5">
        <w:rPr>
          <w:rFonts w:ascii="Times New Roman" w:eastAsiaTheme="minorEastAsia" w:hAnsi="Times New Roman" w:cs="Times New Roman"/>
          <w:sz w:val="28"/>
          <w:szCs w:val="28"/>
          <w:lang w:eastAsia="ru-RU"/>
        </w:rPr>
        <w:t>повых</w:t>
      </w:r>
      <w:r w:rsidRPr="002F12D5">
        <w:rPr>
          <w:rFonts w:ascii="Times New Roman" w:eastAsiaTheme="minorEastAsia" w:hAnsi="Times New Roman" w:cs="Times New Roman"/>
          <w:spacing w:val="-13"/>
          <w:sz w:val="28"/>
          <w:szCs w:val="28"/>
          <w:lang w:eastAsia="ru-RU"/>
        </w:rPr>
        <w:t xml:space="preserve"> </w:t>
      </w:r>
      <w:r w:rsidRPr="002F12D5">
        <w:rPr>
          <w:rFonts w:ascii="Times New Roman" w:eastAsiaTheme="minorEastAsia" w:hAnsi="Times New Roman" w:cs="Times New Roman"/>
          <w:spacing w:val="-1"/>
          <w:sz w:val="28"/>
          <w:szCs w:val="28"/>
          <w:lang w:eastAsia="ru-RU"/>
        </w:rPr>
        <w:t>текстов</w:t>
      </w:r>
      <w:r w:rsidRPr="002F12D5">
        <w:rPr>
          <w:rFonts w:ascii="Times New Roman" w:eastAsiaTheme="minorEastAsia" w:hAnsi="Times New Roman" w:cs="Times New Roman"/>
          <w:spacing w:val="-13"/>
          <w:sz w:val="28"/>
          <w:szCs w:val="28"/>
          <w:lang w:eastAsia="ru-RU"/>
        </w:rPr>
        <w:t xml:space="preserve"> </w:t>
      </w:r>
      <w:r w:rsidRPr="002F12D5">
        <w:rPr>
          <w:rFonts w:ascii="Times New Roman" w:eastAsiaTheme="minorEastAsia" w:hAnsi="Times New Roman" w:cs="Times New Roman"/>
          <w:sz w:val="28"/>
          <w:szCs w:val="28"/>
          <w:lang w:eastAsia="ru-RU"/>
        </w:rPr>
        <w:t>и</w:t>
      </w:r>
      <w:r w:rsidRPr="002F12D5">
        <w:rPr>
          <w:rFonts w:ascii="Times New Roman" w:eastAsiaTheme="minorEastAsia" w:hAnsi="Times New Roman" w:cs="Times New Roman"/>
          <w:spacing w:val="-13"/>
          <w:sz w:val="28"/>
          <w:szCs w:val="28"/>
          <w:lang w:eastAsia="ru-RU"/>
        </w:rPr>
        <w:t xml:space="preserve"> </w:t>
      </w:r>
      <w:r w:rsidRPr="002F12D5">
        <w:rPr>
          <w:rFonts w:ascii="Times New Roman" w:eastAsiaTheme="minorEastAsia" w:hAnsi="Times New Roman" w:cs="Times New Roman"/>
          <w:sz w:val="28"/>
          <w:szCs w:val="28"/>
          <w:lang w:eastAsia="ru-RU"/>
        </w:rPr>
        <w:t>унифицированных</w:t>
      </w:r>
      <w:r w:rsidRPr="002F12D5">
        <w:rPr>
          <w:rFonts w:ascii="Times New Roman" w:eastAsiaTheme="minorEastAsia" w:hAnsi="Times New Roman" w:cs="Times New Roman"/>
          <w:spacing w:val="-12"/>
          <w:sz w:val="28"/>
          <w:szCs w:val="28"/>
          <w:lang w:eastAsia="ru-RU"/>
        </w:rPr>
        <w:t xml:space="preserve"> </w:t>
      </w:r>
      <w:r w:rsidRPr="002F12D5">
        <w:rPr>
          <w:rFonts w:ascii="Times New Roman" w:eastAsiaTheme="minorEastAsia" w:hAnsi="Times New Roman" w:cs="Times New Roman"/>
          <w:sz w:val="28"/>
          <w:szCs w:val="28"/>
          <w:lang w:eastAsia="ru-RU"/>
        </w:rPr>
        <w:t>форм</w:t>
      </w:r>
      <w:r w:rsidRPr="002F12D5">
        <w:rPr>
          <w:rFonts w:ascii="Times New Roman" w:eastAsiaTheme="minorEastAsia" w:hAnsi="Times New Roman" w:cs="Times New Roman"/>
          <w:spacing w:val="-14"/>
          <w:sz w:val="28"/>
          <w:szCs w:val="28"/>
          <w:lang w:eastAsia="ru-RU"/>
        </w:rPr>
        <w:t xml:space="preserve"> </w:t>
      </w:r>
      <w:r w:rsidRPr="002F12D5">
        <w:rPr>
          <w:rFonts w:ascii="Times New Roman" w:eastAsiaTheme="minorEastAsia" w:hAnsi="Times New Roman" w:cs="Times New Roman"/>
          <w:spacing w:val="-1"/>
          <w:sz w:val="28"/>
          <w:szCs w:val="28"/>
          <w:lang w:eastAsia="ru-RU"/>
        </w:rPr>
        <w:t>документов.</w:t>
      </w:r>
    </w:p>
    <w:p w:rsidR="00223163" w:rsidRPr="002F12D5" w:rsidRDefault="00223163" w:rsidP="00223163">
      <w:pPr>
        <w:widowControl w:val="0"/>
        <w:numPr>
          <w:ilvl w:val="0"/>
          <w:numId w:val="12"/>
        </w:numPr>
        <w:tabs>
          <w:tab w:val="left" w:pos="1008"/>
        </w:tabs>
        <w:kinsoku w:val="0"/>
        <w:overflowPunct w:val="0"/>
        <w:autoSpaceDE w:val="0"/>
        <w:autoSpaceDN w:val="0"/>
        <w:adjustRightInd w:val="0"/>
        <w:spacing w:after="0" w:line="243" w:lineRule="auto"/>
        <w:ind w:right="102" w:firstLine="454"/>
        <w:jc w:val="both"/>
        <w:rPr>
          <w:rFonts w:ascii="Times New Roman" w:eastAsiaTheme="minorEastAsia" w:hAnsi="Times New Roman" w:cs="Times New Roman"/>
          <w:sz w:val="28"/>
          <w:szCs w:val="28"/>
          <w:lang w:eastAsia="ru-RU"/>
        </w:rPr>
      </w:pPr>
      <w:r w:rsidRPr="002F12D5">
        <w:rPr>
          <w:rFonts w:ascii="Times New Roman" w:eastAsiaTheme="minorEastAsia" w:hAnsi="Times New Roman" w:cs="Times New Roman"/>
          <w:sz w:val="28"/>
          <w:szCs w:val="28"/>
          <w:lang w:eastAsia="ru-RU"/>
        </w:rPr>
        <w:t>Контроль</w:t>
      </w:r>
      <w:r w:rsidRPr="002F12D5">
        <w:rPr>
          <w:rFonts w:ascii="Times New Roman" w:eastAsiaTheme="minorEastAsia" w:hAnsi="Times New Roman" w:cs="Times New Roman"/>
          <w:spacing w:val="10"/>
          <w:sz w:val="28"/>
          <w:szCs w:val="28"/>
          <w:lang w:eastAsia="ru-RU"/>
        </w:rPr>
        <w:t xml:space="preserve"> </w:t>
      </w:r>
      <w:r w:rsidRPr="002F12D5">
        <w:rPr>
          <w:rFonts w:ascii="Times New Roman" w:eastAsiaTheme="minorEastAsia" w:hAnsi="Times New Roman" w:cs="Times New Roman"/>
          <w:spacing w:val="-1"/>
          <w:sz w:val="28"/>
          <w:szCs w:val="28"/>
          <w:lang w:eastAsia="ru-RU"/>
        </w:rPr>
        <w:t>за</w:t>
      </w:r>
      <w:r w:rsidRPr="002F12D5">
        <w:rPr>
          <w:rFonts w:ascii="Times New Roman" w:eastAsiaTheme="minorEastAsia" w:hAnsi="Times New Roman" w:cs="Times New Roman"/>
          <w:spacing w:val="10"/>
          <w:sz w:val="28"/>
          <w:szCs w:val="28"/>
          <w:lang w:eastAsia="ru-RU"/>
        </w:rPr>
        <w:t xml:space="preserve"> </w:t>
      </w:r>
      <w:r w:rsidRPr="002F12D5">
        <w:rPr>
          <w:rFonts w:ascii="Times New Roman" w:eastAsiaTheme="minorEastAsia" w:hAnsi="Times New Roman" w:cs="Times New Roman"/>
          <w:sz w:val="28"/>
          <w:szCs w:val="28"/>
          <w:lang w:eastAsia="ru-RU"/>
        </w:rPr>
        <w:t>исполнением</w:t>
      </w:r>
      <w:r w:rsidRPr="002F12D5">
        <w:rPr>
          <w:rFonts w:ascii="Times New Roman" w:eastAsiaTheme="minorEastAsia" w:hAnsi="Times New Roman" w:cs="Times New Roman"/>
          <w:spacing w:val="11"/>
          <w:sz w:val="28"/>
          <w:szCs w:val="28"/>
          <w:lang w:eastAsia="ru-RU"/>
        </w:rPr>
        <w:t xml:space="preserve"> </w:t>
      </w:r>
      <w:r w:rsidRPr="002F12D5">
        <w:rPr>
          <w:rFonts w:ascii="Times New Roman" w:eastAsiaTheme="minorEastAsia" w:hAnsi="Times New Roman" w:cs="Times New Roman"/>
          <w:sz w:val="28"/>
          <w:szCs w:val="28"/>
          <w:lang w:eastAsia="ru-RU"/>
        </w:rPr>
        <w:t>распоряжения</w:t>
      </w:r>
      <w:r w:rsidRPr="002F12D5">
        <w:rPr>
          <w:rFonts w:ascii="Times New Roman" w:eastAsiaTheme="minorEastAsia" w:hAnsi="Times New Roman" w:cs="Times New Roman"/>
          <w:spacing w:val="9"/>
          <w:sz w:val="28"/>
          <w:szCs w:val="28"/>
          <w:lang w:eastAsia="ru-RU"/>
        </w:rPr>
        <w:t xml:space="preserve"> </w:t>
      </w:r>
      <w:r w:rsidRPr="002F12D5">
        <w:rPr>
          <w:rFonts w:ascii="Times New Roman" w:eastAsiaTheme="minorEastAsia" w:hAnsi="Times New Roman" w:cs="Times New Roman"/>
          <w:sz w:val="28"/>
          <w:szCs w:val="28"/>
          <w:lang w:eastAsia="ru-RU"/>
        </w:rPr>
        <w:t>возложить</w:t>
      </w:r>
      <w:r w:rsidRPr="002F12D5">
        <w:rPr>
          <w:rFonts w:ascii="Times New Roman" w:eastAsiaTheme="minorEastAsia" w:hAnsi="Times New Roman" w:cs="Times New Roman"/>
          <w:spacing w:val="10"/>
          <w:sz w:val="28"/>
          <w:szCs w:val="28"/>
          <w:lang w:eastAsia="ru-RU"/>
        </w:rPr>
        <w:t xml:space="preserve"> </w:t>
      </w:r>
      <w:r w:rsidRPr="002F12D5">
        <w:rPr>
          <w:rFonts w:ascii="Times New Roman" w:eastAsiaTheme="minorEastAsia" w:hAnsi="Times New Roman" w:cs="Times New Roman"/>
          <w:sz w:val="28"/>
          <w:szCs w:val="28"/>
          <w:lang w:eastAsia="ru-RU"/>
        </w:rPr>
        <w:t>на</w:t>
      </w:r>
      <w:r w:rsidRPr="002F12D5">
        <w:rPr>
          <w:rFonts w:ascii="Times New Roman" w:eastAsiaTheme="minorEastAsia" w:hAnsi="Times New Roman" w:cs="Times New Roman"/>
          <w:spacing w:val="9"/>
          <w:sz w:val="28"/>
          <w:szCs w:val="28"/>
          <w:lang w:eastAsia="ru-RU"/>
        </w:rPr>
        <w:t xml:space="preserve"> </w:t>
      </w:r>
      <w:r w:rsidRPr="002F12D5">
        <w:rPr>
          <w:rFonts w:ascii="Times New Roman" w:eastAsiaTheme="minorEastAsia" w:hAnsi="Times New Roman" w:cs="Times New Roman"/>
          <w:spacing w:val="-1"/>
          <w:sz w:val="28"/>
          <w:szCs w:val="28"/>
          <w:lang w:eastAsia="ru-RU"/>
        </w:rPr>
        <w:t>заместителя</w:t>
      </w:r>
      <w:r w:rsidRPr="002F12D5">
        <w:rPr>
          <w:rFonts w:ascii="Times New Roman" w:eastAsiaTheme="minorEastAsia" w:hAnsi="Times New Roman" w:cs="Times New Roman"/>
          <w:spacing w:val="21"/>
          <w:w w:val="99"/>
          <w:sz w:val="28"/>
          <w:szCs w:val="28"/>
          <w:lang w:eastAsia="ru-RU"/>
        </w:rPr>
        <w:t xml:space="preserve"> </w:t>
      </w:r>
      <w:r w:rsidRPr="002F12D5">
        <w:rPr>
          <w:rFonts w:ascii="Times New Roman" w:eastAsiaTheme="minorEastAsia" w:hAnsi="Times New Roman" w:cs="Times New Roman"/>
          <w:sz w:val="28"/>
          <w:szCs w:val="28"/>
          <w:lang w:eastAsia="ru-RU"/>
        </w:rPr>
        <w:t>директора</w:t>
      </w:r>
      <w:r w:rsidRPr="002F12D5">
        <w:rPr>
          <w:rFonts w:ascii="Times New Roman" w:eastAsiaTheme="minorEastAsia" w:hAnsi="Times New Roman" w:cs="Times New Roman"/>
          <w:spacing w:val="-13"/>
          <w:sz w:val="28"/>
          <w:szCs w:val="28"/>
          <w:lang w:eastAsia="ru-RU"/>
        </w:rPr>
        <w:t xml:space="preserve"> </w:t>
      </w:r>
      <w:r w:rsidRPr="002F12D5">
        <w:rPr>
          <w:rFonts w:ascii="Times New Roman" w:eastAsiaTheme="minorEastAsia" w:hAnsi="Times New Roman" w:cs="Times New Roman"/>
          <w:sz w:val="28"/>
          <w:szCs w:val="28"/>
          <w:lang w:eastAsia="ru-RU"/>
        </w:rPr>
        <w:t>по</w:t>
      </w:r>
      <w:r w:rsidRPr="002F12D5">
        <w:rPr>
          <w:rFonts w:ascii="Times New Roman" w:eastAsiaTheme="minorEastAsia" w:hAnsi="Times New Roman" w:cs="Times New Roman"/>
          <w:spacing w:val="-10"/>
          <w:sz w:val="28"/>
          <w:szCs w:val="28"/>
          <w:lang w:eastAsia="ru-RU"/>
        </w:rPr>
        <w:t xml:space="preserve"> </w:t>
      </w:r>
      <w:r w:rsidRPr="002F12D5">
        <w:rPr>
          <w:rFonts w:ascii="Times New Roman" w:eastAsiaTheme="minorEastAsia" w:hAnsi="Times New Roman" w:cs="Times New Roman"/>
          <w:sz w:val="28"/>
          <w:szCs w:val="28"/>
          <w:lang w:eastAsia="ru-RU"/>
        </w:rPr>
        <w:t>общим</w:t>
      </w:r>
      <w:r w:rsidRPr="002F12D5">
        <w:rPr>
          <w:rFonts w:ascii="Times New Roman" w:eastAsiaTheme="minorEastAsia" w:hAnsi="Times New Roman" w:cs="Times New Roman"/>
          <w:spacing w:val="-12"/>
          <w:sz w:val="28"/>
          <w:szCs w:val="28"/>
          <w:lang w:eastAsia="ru-RU"/>
        </w:rPr>
        <w:t xml:space="preserve"> </w:t>
      </w:r>
      <w:r w:rsidRPr="002F12D5">
        <w:rPr>
          <w:rFonts w:ascii="Times New Roman" w:eastAsiaTheme="minorEastAsia" w:hAnsi="Times New Roman" w:cs="Times New Roman"/>
          <w:sz w:val="28"/>
          <w:szCs w:val="28"/>
          <w:lang w:eastAsia="ru-RU"/>
        </w:rPr>
        <w:t>вопросам</w:t>
      </w:r>
      <w:r w:rsidRPr="002F12D5">
        <w:rPr>
          <w:rFonts w:ascii="Times New Roman" w:eastAsiaTheme="minorEastAsia" w:hAnsi="Times New Roman" w:cs="Times New Roman"/>
          <w:spacing w:val="-11"/>
          <w:sz w:val="28"/>
          <w:szCs w:val="28"/>
          <w:lang w:eastAsia="ru-RU"/>
        </w:rPr>
        <w:t xml:space="preserve"> </w:t>
      </w:r>
      <w:r w:rsidRPr="002F12D5">
        <w:rPr>
          <w:rFonts w:ascii="Times New Roman" w:eastAsiaTheme="minorEastAsia" w:hAnsi="Times New Roman" w:cs="Times New Roman"/>
          <w:spacing w:val="-1"/>
          <w:sz w:val="28"/>
          <w:szCs w:val="28"/>
          <w:lang w:eastAsia="ru-RU"/>
        </w:rPr>
        <w:t>Ивантеева</w:t>
      </w:r>
      <w:r w:rsidRPr="002F12D5">
        <w:rPr>
          <w:rFonts w:ascii="Times New Roman" w:eastAsiaTheme="minorEastAsia" w:hAnsi="Times New Roman" w:cs="Times New Roman"/>
          <w:spacing w:val="-12"/>
          <w:sz w:val="28"/>
          <w:szCs w:val="28"/>
          <w:lang w:eastAsia="ru-RU"/>
        </w:rPr>
        <w:t xml:space="preserve"> </w:t>
      </w:r>
      <w:r w:rsidRPr="002F12D5">
        <w:rPr>
          <w:rFonts w:ascii="Times New Roman" w:eastAsiaTheme="minorEastAsia" w:hAnsi="Times New Roman" w:cs="Times New Roman"/>
          <w:spacing w:val="-1"/>
          <w:sz w:val="28"/>
          <w:szCs w:val="28"/>
          <w:lang w:eastAsia="ru-RU"/>
        </w:rPr>
        <w:t>И.К.</w:t>
      </w:r>
    </w:p>
    <w:p w:rsidR="00223163" w:rsidRDefault="00223163" w:rsidP="00223163">
      <w:pPr>
        <w:ind w:firstLine="599"/>
        <w:jc w:val="center"/>
        <w:rPr>
          <w:rFonts w:ascii="Times New Roman" w:eastAsiaTheme="minorEastAsia" w:hAnsi="Times New Roman" w:cs="Times New Roman"/>
          <w:sz w:val="24"/>
          <w:szCs w:val="24"/>
          <w:lang w:eastAsia="ru-RU"/>
        </w:rPr>
      </w:pPr>
    </w:p>
    <w:p w:rsidR="00223163" w:rsidRPr="00FA35D4" w:rsidRDefault="00223163" w:rsidP="00223163">
      <w:pPr>
        <w:widowControl w:val="0"/>
        <w:tabs>
          <w:tab w:val="left" w:pos="5494"/>
          <w:tab w:val="left" w:pos="7207"/>
        </w:tabs>
        <w:kinsoku w:val="0"/>
        <w:overflowPunct w:val="0"/>
        <w:autoSpaceDE w:val="0"/>
        <w:autoSpaceDN w:val="0"/>
        <w:adjustRightInd w:val="0"/>
        <w:spacing w:after="0" w:line="240" w:lineRule="auto"/>
        <w:ind w:left="561"/>
        <w:rPr>
          <w:rFonts w:ascii="Times New Roman" w:eastAsiaTheme="minorEastAsia" w:hAnsi="Times New Roman" w:cs="Times New Roman"/>
          <w:sz w:val="28"/>
          <w:szCs w:val="28"/>
          <w:lang w:eastAsia="ru-RU"/>
        </w:rPr>
      </w:pPr>
      <w:r w:rsidRPr="00FA35D4">
        <w:rPr>
          <w:rFonts w:ascii="Times New Roman" w:eastAsiaTheme="minorEastAsia" w:hAnsi="Times New Roman" w:cs="Times New Roman"/>
          <w:sz w:val="28"/>
          <w:szCs w:val="28"/>
          <w:lang w:eastAsia="ru-RU"/>
        </w:rPr>
        <w:t>Главный</w:t>
      </w:r>
      <w:r w:rsidRPr="00FA35D4">
        <w:rPr>
          <w:rFonts w:ascii="Times New Roman" w:eastAsiaTheme="minorEastAsia" w:hAnsi="Times New Roman" w:cs="Times New Roman"/>
          <w:spacing w:val="-21"/>
          <w:sz w:val="28"/>
          <w:szCs w:val="28"/>
          <w:lang w:eastAsia="ru-RU"/>
        </w:rPr>
        <w:t xml:space="preserve"> </w:t>
      </w:r>
      <w:r w:rsidRPr="00FA35D4">
        <w:rPr>
          <w:rFonts w:ascii="Times New Roman" w:eastAsiaTheme="minorEastAsia" w:hAnsi="Times New Roman" w:cs="Times New Roman"/>
          <w:spacing w:val="-1"/>
          <w:sz w:val="28"/>
          <w:szCs w:val="28"/>
          <w:lang w:eastAsia="ru-RU"/>
        </w:rPr>
        <w:t>инженер</w:t>
      </w:r>
      <w:r w:rsidRPr="00FA35D4">
        <w:rPr>
          <w:rFonts w:ascii="Times New Roman" w:eastAsiaTheme="minorEastAsia" w:hAnsi="Times New Roman" w:cs="Times New Roman"/>
          <w:spacing w:val="-1"/>
          <w:sz w:val="28"/>
          <w:szCs w:val="28"/>
          <w:lang w:eastAsia="ru-RU"/>
        </w:rPr>
        <w:tab/>
      </w:r>
      <w:r w:rsidRPr="00FA35D4">
        <w:rPr>
          <w:rFonts w:ascii="Monotype Corsiva" w:eastAsiaTheme="minorEastAsia" w:hAnsi="Monotype Corsiva" w:cs="Monotype Corsiva"/>
          <w:i/>
          <w:iCs/>
          <w:spacing w:val="-1"/>
          <w:sz w:val="28"/>
          <w:szCs w:val="28"/>
          <w:u w:val="single"/>
          <w:lang w:eastAsia="ru-RU"/>
        </w:rPr>
        <w:tab/>
      </w:r>
      <w:r w:rsidRPr="00FA35D4">
        <w:rPr>
          <w:rFonts w:ascii="Monotype Corsiva" w:eastAsiaTheme="minorEastAsia" w:hAnsi="Monotype Corsiva" w:cs="Monotype Corsiva"/>
          <w:i/>
          <w:iCs/>
          <w:spacing w:val="-1"/>
          <w:sz w:val="28"/>
          <w:szCs w:val="28"/>
          <w:lang w:eastAsia="ru-RU"/>
        </w:rPr>
        <w:t>/</w:t>
      </w:r>
      <w:r w:rsidRPr="00FA35D4">
        <w:rPr>
          <w:rFonts w:ascii="Times New Roman" w:eastAsiaTheme="minorEastAsia" w:hAnsi="Times New Roman" w:cs="Times New Roman"/>
          <w:spacing w:val="-1"/>
          <w:sz w:val="28"/>
          <w:szCs w:val="28"/>
          <w:lang w:eastAsia="ru-RU"/>
        </w:rPr>
        <w:t>Д.М.</w:t>
      </w:r>
      <w:r w:rsidRPr="00FA35D4">
        <w:rPr>
          <w:rFonts w:ascii="Times New Roman" w:eastAsiaTheme="minorEastAsia" w:hAnsi="Times New Roman" w:cs="Times New Roman"/>
          <w:spacing w:val="-19"/>
          <w:sz w:val="28"/>
          <w:szCs w:val="28"/>
          <w:lang w:eastAsia="ru-RU"/>
        </w:rPr>
        <w:t xml:space="preserve"> </w:t>
      </w:r>
      <w:r w:rsidRPr="00FA35D4">
        <w:rPr>
          <w:rFonts w:ascii="Times New Roman" w:eastAsiaTheme="minorEastAsia" w:hAnsi="Times New Roman" w:cs="Times New Roman"/>
          <w:spacing w:val="-1"/>
          <w:sz w:val="28"/>
          <w:szCs w:val="28"/>
          <w:lang w:eastAsia="ru-RU"/>
        </w:rPr>
        <w:t>Иванков/</w:t>
      </w:r>
    </w:p>
    <w:p w:rsidR="00223163" w:rsidRPr="00FA35D4" w:rsidRDefault="00223163" w:rsidP="00223163">
      <w:pPr>
        <w:widowControl w:val="0"/>
        <w:tabs>
          <w:tab w:val="left" w:pos="5494"/>
          <w:tab w:val="left" w:pos="7269"/>
        </w:tabs>
        <w:kinsoku w:val="0"/>
        <w:overflowPunct w:val="0"/>
        <w:autoSpaceDE w:val="0"/>
        <w:autoSpaceDN w:val="0"/>
        <w:adjustRightInd w:val="0"/>
        <w:spacing w:before="1" w:after="0" w:line="240" w:lineRule="auto"/>
        <w:ind w:left="561" w:right="375"/>
        <w:rPr>
          <w:rFonts w:ascii="Times New Roman" w:eastAsiaTheme="minorEastAsia" w:hAnsi="Times New Roman" w:cs="Times New Roman"/>
          <w:sz w:val="28"/>
          <w:szCs w:val="28"/>
          <w:lang w:eastAsia="ru-RU"/>
        </w:rPr>
      </w:pPr>
      <w:r w:rsidRPr="00FA35D4">
        <w:rPr>
          <w:rFonts w:ascii="Times New Roman" w:eastAsiaTheme="minorEastAsia" w:hAnsi="Times New Roman" w:cs="Times New Roman"/>
          <w:spacing w:val="-1"/>
          <w:w w:val="95"/>
          <w:sz w:val="28"/>
          <w:szCs w:val="28"/>
          <w:lang w:eastAsia="ru-RU"/>
        </w:rPr>
        <w:t>Юрисконсульт</w:t>
      </w:r>
      <w:r w:rsidRPr="00FA35D4">
        <w:rPr>
          <w:rFonts w:ascii="Times New Roman" w:eastAsiaTheme="minorEastAsia" w:hAnsi="Times New Roman" w:cs="Times New Roman"/>
          <w:spacing w:val="-1"/>
          <w:w w:val="95"/>
          <w:sz w:val="28"/>
          <w:szCs w:val="28"/>
          <w:lang w:eastAsia="ru-RU"/>
        </w:rPr>
        <w:tab/>
      </w:r>
      <w:r w:rsidRPr="00FA35D4">
        <w:rPr>
          <w:rFonts w:ascii="Monotype Corsiva" w:eastAsiaTheme="minorEastAsia" w:hAnsi="Monotype Corsiva" w:cs="Monotype Corsiva"/>
          <w:i/>
          <w:iCs/>
          <w:spacing w:val="-1"/>
          <w:w w:val="95"/>
          <w:sz w:val="28"/>
          <w:szCs w:val="28"/>
          <w:u w:val="single"/>
          <w:lang w:eastAsia="ru-RU"/>
        </w:rPr>
        <w:tab/>
      </w:r>
      <w:r w:rsidRPr="00FA35D4">
        <w:rPr>
          <w:rFonts w:ascii="Monotype Corsiva" w:eastAsiaTheme="minorEastAsia" w:hAnsi="Monotype Corsiva" w:cs="Monotype Corsiva"/>
          <w:i/>
          <w:iCs/>
          <w:sz w:val="28"/>
          <w:szCs w:val="28"/>
          <w:lang w:eastAsia="ru-RU"/>
        </w:rPr>
        <w:t>/</w:t>
      </w:r>
      <w:r w:rsidRPr="00FA35D4">
        <w:rPr>
          <w:rFonts w:ascii="Monotype Corsiva" w:eastAsiaTheme="minorEastAsia" w:hAnsi="Monotype Corsiva" w:cs="Monotype Corsiva"/>
          <w:i/>
          <w:iCs/>
          <w:spacing w:val="-6"/>
          <w:sz w:val="28"/>
          <w:szCs w:val="28"/>
          <w:lang w:eastAsia="ru-RU"/>
        </w:rPr>
        <w:t xml:space="preserve"> </w:t>
      </w:r>
      <w:r w:rsidRPr="00FA35D4">
        <w:rPr>
          <w:rFonts w:ascii="Times New Roman" w:eastAsiaTheme="minorEastAsia" w:hAnsi="Times New Roman" w:cs="Times New Roman"/>
          <w:spacing w:val="-1"/>
          <w:sz w:val="28"/>
          <w:szCs w:val="28"/>
          <w:lang w:eastAsia="ru-RU"/>
        </w:rPr>
        <w:t>П.К.</w:t>
      </w:r>
      <w:r w:rsidRPr="00FA35D4">
        <w:rPr>
          <w:rFonts w:ascii="Times New Roman" w:eastAsiaTheme="minorEastAsia" w:hAnsi="Times New Roman" w:cs="Times New Roman"/>
          <w:spacing w:val="-6"/>
          <w:sz w:val="28"/>
          <w:szCs w:val="28"/>
          <w:lang w:eastAsia="ru-RU"/>
        </w:rPr>
        <w:t xml:space="preserve"> </w:t>
      </w:r>
      <w:r w:rsidRPr="00FA35D4">
        <w:rPr>
          <w:rFonts w:ascii="Times New Roman" w:eastAsiaTheme="minorEastAsia" w:hAnsi="Times New Roman" w:cs="Times New Roman"/>
          <w:sz w:val="28"/>
          <w:szCs w:val="28"/>
          <w:lang w:eastAsia="ru-RU"/>
        </w:rPr>
        <w:t>Луков</w:t>
      </w:r>
      <w:r w:rsidRPr="00FA35D4">
        <w:rPr>
          <w:rFonts w:ascii="Times New Roman" w:eastAsiaTheme="minorEastAsia" w:hAnsi="Times New Roman" w:cs="Times New Roman"/>
          <w:spacing w:val="-6"/>
          <w:sz w:val="28"/>
          <w:szCs w:val="28"/>
          <w:lang w:eastAsia="ru-RU"/>
        </w:rPr>
        <w:t xml:space="preserve"> </w:t>
      </w:r>
      <w:r w:rsidRPr="00FA35D4">
        <w:rPr>
          <w:rFonts w:ascii="Times New Roman" w:eastAsiaTheme="minorEastAsia" w:hAnsi="Times New Roman" w:cs="Times New Roman"/>
          <w:sz w:val="28"/>
          <w:szCs w:val="28"/>
          <w:lang w:eastAsia="ru-RU"/>
        </w:rPr>
        <w:t>/</w:t>
      </w:r>
      <w:r w:rsidRPr="00FA35D4">
        <w:rPr>
          <w:rFonts w:ascii="Times New Roman" w:eastAsiaTheme="minorEastAsia" w:hAnsi="Times New Roman" w:cs="Times New Roman"/>
          <w:spacing w:val="23"/>
          <w:w w:val="99"/>
          <w:sz w:val="28"/>
          <w:szCs w:val="28"/>
          <w:lang w:eastAsia="ru-RU"/>
        </w:rPr>
        <w:t xml:space="preserve"> </w:t>
      </w:r>
      <w:r>
        <w:rPr>
          <w:rFonts w:ascii="Times New Roman" w:eastAsiaTheme="minorEastAsia" w:hAnsi="Times New Roman" w:cs="Times New Roman"/>
          <w:sz w:val="28"/>
          <w:szCs w:val="28"/>
          <w:lang w:eastAsia="ru-RU"/>
        </w:rPr>
        <w:t>07.02.20___</w:t>
      </w:r>
    </w:p>
    <w:p w:rsidR="00223163" w:rsidRPr="00FA35D4" w:rsidRDefault="00223163" w:rsidP="00223163">
      <w:pPr>
        <w:widowControl w:val="0"/>
        <w:kinsoku w:val="0"/>
        <w:overflowPunct w:val="0"/>
        <w:autoSpaceDE w:val="0"/>
        <w:autoSpaceDN w:val="0"/>
        <w:adjustRightInd w:val="0"/>
        <w:spacing w:before="4" w:after="0" w:line="240" w:lineRule="auto"/>
        <w:ind w:left="561"/>
        <w:rPr>
          <w:rFonts w:ascii="Times New Roman" w:eastAsiaTheme="minorEastAsia" w:hAnsi="Times New Roman" w:cs="Times New Roman"/>
          <w:sz w:val="28"/>
          <w:szCs w:val="28"/>
          <w:lang w:eastAsia="ru-RU"/>
        </w:rPr>
      </w:pPr>
      <w:r w:rsidRPr="00FA35D4">
        <w:rPr>
          <w:rFonts w:ascii="Times New Roman" w:eastAsiaTheme="minorEastAsia" w:hAnsi="Times New Roman" w:cs="Times New Roman"/>
          <w:sz w:val="28"/>
          <w:szCs w:val="28"/>
          <w:lang w:eastAsia="ru-RU"/>
        </w:rPr>
        <w:t>Сидоров</w:t>
      </w:r>
      <w:r w:rsidRPr="00FA35D4">
        <w:rPr>
          <w:rFonts w:ascii="Times New Roman" w:eastAsiaTheme="minorEastAsia" w:hAnsi="Times New Roman" w:cs="Times New Roman"/>
          <w:spacing w:val="-8"/>
          <w:sz w:val="28"/>
          <w:szCs w:val="28"/>
          <w:lang w:eastAsia="ru-RU"/>
        </w:rPr>
        <w:t xml:space="preserve"> </w:t>
      </w:r>
      <w:r w:rsidRPr="00FA35D4">
        <w:rPr>
          <w:rFonts w:ascii="Times New Roman" w:eastAsiaTheme="minorEastAsia" w:hAnsi="Times New Roman" w:cs="Times New Roman"/>
          <w:sz w:val="28"/>
          <w:szCs w:val="28"/>
          <w:lang w:eastAsia="ru-RU"/>
        </w:rPr>
        <w:t>314</w:t>
      </w:r>
      <w:r w:rsidRPr="00FA35D4">
        <w:rPr>
          <w:rFonts w:ascii="Times New Roman" w:eastAsiaTheme="minorEastAsia" w:hAnsi="Times New Roman" w:cs="Times New Roman"/>
          <w:spacing w:val="-7"/>
          <w:sz w:val="28"/>
          <w:szCs w:val="28"/>
          <w:lang w:eastAsia="ru-RU"/>
        </w:rPr>
        <w:t xml:space="preserve"> </w:t>
      </w:r>
      <w:r w:rsidRPr="00FA35D4">
        <w:rPr>
          <w:rFonts w:ascii="Times New Roman" w:eastAsiaTheme="minorEastAsia" w:hAnsi="Times New Roman" w:cs="Times New Roman"/>
          <w:sz w:val="28"/>
          <w:szCs w:val="28"/>
          <w:lang w:eastAsia="ru-RU"/>
        </w:rPr>
        <w:t>12</w:t>
      </w:r>
      <w:r w:rsidRPr="00FA35D4">
        <w:rPr>
          <w:rFonts w:ascii="Times New Roman" w:eastAsiaTheme="minorEastAsia" w:hAnsi="Times New Roman" w:cs="Times New Roman"/>
          <w:spacing w:val="-7"/>
          <w:sz w:val="28"/>
          <w:szCs w:val="28"/>
          <w:lang w:eastAsia="ru-RU"/>
        </w:rPr>
        <w:t xml:space="preserve"> </w:t>
      </w:r>
      <w:r w:rsidRPr="00FA35D4">
        <w:rPr>
          <w:rFonts w:ascii="Times New Roman" w:eastAsiaTheme="minorEastAsia" w:hAnsi="Times New Roman" w:cs="Times New Roman"/>
          <w:sz w:val="28"/>
          <w:szCs w:val="28"/>
          <w:lang w:eastAsia="ru-RU"/>
        </w:rPr>
        <w:t>45</w:t>
      </w:r>
    </w:p>
    <w:p w:rsidR="00223163" w:rsidRPr="00FA35D4" w:rsidRDefault="00223163" w:rsidP="00223163">
      <w:pPr>
        <w:widowControl w:val="0"/>
        <w:kinsoku w:val="0"/>
        <w:overflowPunct w:val="0"/>
        <w:autoSpaceDE w:val="0"/>
        <w:autoSpaceDN w:val="0"/>
        <w:adjustRightInd w:val="0"/>
        <w:spacing w:before="4" w:after="0" w:line="240" w:lineRule="auto"/>
        <w:ind w:left="561"/>
        <w:rPr>
          <w:rFonts w:ascii="Times New Roman" w:eastAsiaTheme="minorEastAsia" w:hAnsi="Times New Roman" w:cs="Times New Roman"/>
          <w:sz w:val="28"/>
          <w:szCs w:val="28"/>
          <w:lang w:eastAsia="ru-RU"/>
        </w:rPr>
      </w:pPr>
      <w:r w:rsidRPr="00FA35D4">
        <w:rPr>
          <w:rFonts w:ascii="Times New Roman" w:eastAsiaTheme="minorEastAsia" w:hAnsi="Times New Roman" w:cs="Times New Roman"/>
          <w:sz w:val="28"/>
          <w:szCs w:val="28"/>
          <w:lang w:eastAsia="ru-RU"/>
        </w:rPr>
        <w:t>В</w:t>
      </w:r>
      <w:r w:rsidRPr="00FA35D4">
        <w:rPr>
          <w:rFonts w:ascii="Times New Roman" w:eastAsiaTheme="minorEastAsia" w:hAnsi="Times New Roman" w:cs="Times New Roman"/>
          <w:spacing w:val="-8"/>
          <w:sz w:val="28"/>
          <w:szCs w:val="28"/>
          <w:lang w:eastAsia="ru-RU"/>
        </w:rPr>
        <w:t xml:space="preserve"> </w:t>
      </w:r>
      <w:r w:rsidRPr="00FA35D4">
        <w:rPr>
          <w:rFonts w:ascii="Times New Roman" w:eastAsiaTheme="minorEastAsia" w:hAnsi="Times New Roman" w:cs="Times New Roman"/>
          <w:spacing w:val="-1"/>
          <w:sz w:val="28"/>
          <w:szCs w:val="28"/>
          <w:lang w:eastAsia="ru-RU"/>
        </w:rPr>
        <w:t>дело</w:t>
      </w:r>
      <w:r w:rsidRPr="00FA35D4">
        <w:rPr>
          <w:rFonts w:ascii="Times New Roman" w:eastAsiaTheme="minorEastAsia" w:hAnsi="Times New Roman" w:cs="Times New Roman"/>
          <w:spacing w:val="-7"/>
          <w:sz w:val="28"/>
          <w:szCs w:val="28"/>
          <w:lang w:eastAsia="ru-RU"/>
        </w:rPr>
        <w:t xml:space="preserve"> </w:t>
      </w:r>
      <w:r w:rsidRPr="00FA35D4">
        <w:rPr>
          <w:rFonts w:ascii="Times New Roman" w:eastAsiaTheme="minorEastAsia" w:hAnsi="Times New Roman" w:cs="Times New Roman"/>
          <w:sz w:val="28"/>
          <w:szCs w:val="28"/>
          <w:lang w:eastAsia="ru-RU"/>
        </w:rPr>
        <w:t>05-14</w:t>
      </w:r>
    </w:p>
    <w:p w:rsidR="00223163" w:rsidRPr="00FA35D4" w:rsidRDefault="00223163" w:rsidP="00223163">
      <w:pPr>
        <w:widowControl w:val="0"/>
        <w:kinsoku w:val="0"/>
        <w:overflowPunct w:val="0"/>
        <w:autoSpaceDE w:val="0"/>
        <w:autoSpaceDN w:val="0"/>
        <w:adjustRightInd w:val="0"/>
        <w:spacing w:before="4" w:after="0" w:line="240" w:lineRule="auto"/>
        <w:ind w:left="561"/>
        <w:rPr>
          <w:rFonts w:ascii="Times New Roman" w:eastAsiaTheme="minorEastAsia" w:hAnsi="Times New Roman" w:cs="Times New Roman"/>
          <w:sz w:val="28"/>
          <w:szCs w:val="28"/>
          <w:lang w:eastAsia="ru-RU"/>
        </w:rPr>
      </w:pPr>
      <w:r w:rsidRPr="00FA35D4">
        <w:rPr>
          <w:rFonts w:ascii="Times New Roman" w:eastAsiaTheme="minorEastAsia" w:hAnsi="Times New Roman" w:cs="Times New Roman"/>
          <w:sz w:val="28"/>
          <w:szCs w:val="28"/>
          <w:lang w:eastAsia="ru-RU"/>
        </w:rPr>
        <w:t>Сотрудники</w:t>
      </w:r>
      <w:r w:rsidRPr="00FA35D4">
        <w:rPr>
          <w:rFonts w:ascii="Times New Roman" w:eastAsiaTheme="minorEastAsia" w:hAnsi="Times New Roman" w:cs="Times New Roman"/>
          <w:spacing w:val="-31"/>
          <w:sz w:val="28"/>
          <w:szCs w:val="28"/>
          <w:lang w:eastAsia="ru-RU"/>
        </w:rPr>
        <w:t xml:space="preserve"> </w:t>
      </w:r>
      <w:r w:rsidRPr="00FA35D4">
        <w:rPr>
          <w:rFonts w:ascii="Times New Roman" w:eastAsiaTheme="minorEastAsia" w:hAnsi="Times New Roman" w:cs="Times New Roman"/>
          <w:spacing w:val="-1"/>
          <w:sz w:val="28"/>
          <w:szCs w:val="28"/>
          <w:lang w:eastAsia="ru-RU"/>
        </w:rPr>
        <w:t>ознакомлены</w:t>
      </w:r>
    </w:p>
    <w:p w:rsidR="00223163" w:rsidRPr="00FA35D4" w:rsidRDefault="00223163" w:rsidP="00223163">
      <w:pPr>
        <w:widowControl w:val="0"/>
        <w:kinsoku w:val="0"/>
        <w:overflowPunct w:val="0"/>
        <w:autoSpaceDE w:val="0"/>
        <w:autoSpaceDN w:val="0"/>
        <w:adjustRightInd w:val="0"/>
        <w:spacing w:before="4" w:after="0" w:line="240" w:lineRule="auto"/>
        <w:ind w:left="561"/>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20.02.20___</w:t>
      </w:r>
      <w:r w:rsidRPr="00FA35D4">
        <w:rPr>
          <w:rFonts w:ascii="Times New Roman" w:eastAsiaTheme="minorEastAsia" w:hAnsi="Times New Roman" w:cs="Times New Roman"/>
          <w:spacing w:val="-17"/>
          <w:sz w:val="28"/>
          <w:szCs w:val="28"/>
          <w:lang w:eastAsia="ru-RU"/>
        </w:rPr>
        <w:t xml:space="preserve"> </w:t>
      </w:r>
      <w:r w:rsidRPr="00FA35D4">
        <w:rPr>
          <w:rFonts w:ascii="Times New Roman" w:eastAsiaTheme="minorEastAsia" w:hAnsi="Times New Roman" w:cs="Times New Roman"/>
          <w:spacing w:val="-1"/>
          <w:sz w:val="28"/>
          <w:szCs w:val="28"/>
          <w:lang w:eastAsia="ru-RU"/>
        </w:rPr>
        <w:t>М.Д.</w:t>
      </w:r>
      <w:r w:rsidRPr="00FA35D4">
        <w:rPr>
          <w:rFonts w:ascii="Times New Roman" w:eastAsiaTheme="minorEastAsia" w:hAnsi="Times New Roman" w:cs="Times New Roman"/>
          <w:spacing w:val="-16"/>
          <w:sz w:val="28"/>
          <w:szCs w:val="28"/>
          <w:lang w:eastAsia="ru-RU"/>
        </w:rPr>
        <w:t xml:space="preserve"> </w:t>
      </w:r>
      <w:r w:rsidRPr="00FA35D4">
        <w:rPr>
          <w:rFonts w:ascii="Times New Roman" w:eastAsiaTheme="minorEastAsia" w:hAnsi="Times New Roman" w:cs="Times New Roman"/>
          <w:spacing w:val="-1"/>
          <w:sz w:val="28"/>
          <w:szCs w:val="28"/>
          <w:lang w:eastAsia="ru-RU"/>
        </w:rPr>
        <w:t>Максимова</w:t>
      </w:r>
    </w:p>
    <w:p w:rsidR="00223163" w:rsidRDefault="00223163" w:rsidP="00223163">
      <w:pPr>
        <w:ind w:firstLine="599"/>
        <w:jc w:val="center"/>
        <w:rPr>
          <w:rFonts w:ascii="Times New Roman" w:eastAsiaTheme="minorEastAsia" w:hAnsi="Times New Roman" w:cs="Times New Roman"/>
          <w:sz w:val="24"/>
          <w:szCs w:val="24"/>
          <w:lang w:eastAsia="ru-RU"/>
        </w:rPr>
      </w:pPr>
    </w:p>
    <w:p w:rsidR="00223163" w:rsidRDefault="00223163" w:rsidP="00223163">
      <w:pPr>
        <w:ind w:firstLine="599"/>
        <w:jc w:val="center"/>
        <w:rPr>
          <w:rFonts w:ascii="Times New Roman" w:eastAsiaTheme="minorEastAsia" w:hAnsi="Times New Roman" w:cs="Times New Roman"/>
          <w:sz w:val="24"/>
          <w:szCs w:val="24"/>
          <w:lang w:eastAsia="ru-RU"/>
        </w:rPr>
      </w:pPr>
    </w:p>
    <w:p w:rsidR="00223163" w:rsidRDefault="00223163" w:rsidP="00223163">
      <w:pPr>
        <w:ind w:firstLine="599"/>
        <w:jc w:val="center"/>
        <w:rPr>
          <w:rFonts w:ascii="Times New Roman" w:eastAsiaTheme="minorEastAsia" w:hAnsi="Times New Roman" w:cs="Times New Roman"/>
          <w:sz w:val="24"/>
          <w:szCs w:val="24"/>
          <w:lang w:eastAsia="ru-RU"/>
        </w:rPr>
      </w:pPr>
    </w:p>
    <w:p w:rsidR="00223163" w:rsidRDefault="00223163" w:rsidP="00223163">
      <w:pPr>
        <w:ind w:firstLine="599"/>
        <w:jc w:val="cente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rPr>
          <w:rFonts w:ascii="Times New Roman" w:eastAsiaTheme="minorEastAsia" w:hAnsi="Times New Roman" w:cs="Times New Roman"/>
          <w:sz w:val="24"/>
          <w:szCs w:val="24"/>
          <w:lang w:eastAsia="ru-RU"/>
        </w:rPr>
      </w:pPr>
    </w:p>
    <w:p w:rsidR="00223163" w:rsidRDefault="00223163" w:rsidP="00223163">
      <w:pPr>
        <w:spacing w:after="0" w:line="240" w:lineRule="auto"/>
        <w:jc w:val="right"/>
        <w:rPr>
          <w:rFonts w:ascii="Times New Roman" w:hAnsi="Times New Roman" w:cs="Times New Roman"/>
          <w:b/>
          <w:sz w:val="24"/>
          <w:szCs w:val="24"/>
        </w:rPr>
      </w:pPr>
      <w:r w:rsidRPr="003E3552">
        <w:rPr>
          <w:rFonts w:ascii="Times New Roman" w:hAnsi="Times New Roman" w:cs="Times New Roman"/>
          <w:b/>
          <w:sz w:val="24"/>
          <w:szCs w:val="24"/>
        </w:rPr>
        <w:t xml:space="preserve">Приложение </w:t>
      </w:r>
      <w:r w:rsidR="003A2ACE">
        <w:rPr>
          <w:rFonts w:ascii="Times New Roman" w:hAnsi="Times New Roman" w:cs="Times New Roman"/>
          <w:b/>
          <w:sz w:val="24"/>
          <w:szCs w:val="24"/>
        </w:rPr>
        <w:t>7</w:t>
      </w:r>
    </w:p>
    <w:p w:rsidR="00223163" w:rsidRDefault="00223163" w:rsidP="00223163">
      <w:pPr>
        <w:spacing w:after="0" w:line="240" w:lineRule="auto"/>
        <w:jc w:val="right"/>
        <w:rPr>
          <w:rFonts w:ascii="Times New Roman" w:hAnsi="Times New Roman" w:cs="Times New Roman"/>
          <w:b/>
          <w:sz w:val="24"/>
          <w:szCs w:val="24"/>
        </w:rPr>
      </w:pPr>
    </w:p>
    <w:p w:rsidR="00223163" w:rsidRPr="003E3552" w:rsidRDefault="00223163" w:rsidP="00223163">
      <w:pPr>
        <w:spacing w:after="0" w:line="240" w:lineRule="auto"/>
        <w:jc w:val="right"/>
        <w:rPr>
          <w:rFonts w:ascii="Times New Roman" w:hAnsi="Times New Roman" w:cs="Times New Roman"/>
          <w:b/>
          <w:sz w:val="24"/>
          <w:szCs w:val="24"/>
        </w:rPr>
      </w:pPr>
    </w:p>
    <w:p w:rsidR="00223163" w:rsidRDefault="00223163" w:rsidP="00223163">
      <w:pPr>
        <w:spacing w:after="0" w:line="240" w:lineRule="auto"/>
        <w:jc w:val="center"/>
        <w:rPr>
          <w:rFonts w:ascii="Times New Roman" w:hAnsi="Times New Roman" w:cs="Times New Roman"/>
          <w:sz w:val="28"/>
          <w:szCs w:val="28"/>
        </w:rPr>
      </w:pPr>
      <w:r w:rsidRPr="003E3552">
        <w:rPr>
          <w:rFonts w:ascii="Times New Roman" w:hAnsi="Times New Roman" w:cs="Times New Roman"/>
          <w:sz w:val="28"/>
          <w:szCs w:val="28"/>
        </w:rPr>
        <w:t>Образец оформления делового письма-просьбы</w:t>
      </w:r>
      <w:r>
        <w:rPr>
          <w:rFonts w:ascii="Times New Roman" w:hAnsi="Times New Roman" w:cs="Times New Roman"/>
          <w:sz w:val="28"/>
          <w:szCs w:val="28"/>
        </w:rPr>
        <w:t xml:space="preserve"> (запроса)</w:t>
      </w:r>
    </w:p>
    <w:p w:rsidR="00223163" w:rsidRDefault="00223163" w:rsidP="00223163">
      <w:pPr>
        <w:spacing w:after="0" w:line="240" w:lineRule="auto"/>
        <w:jc w:val="center"/>
        <w:rPr>
          <w:rFonts w:ascii="Times New Roman" w:hAnsi="Times New Roman" w:cs="Times New Roman"/>
          <w:sz w:val="28"/>
          <w:szCs w:val="28"/>
        </w:rPr>
      </w:pPr>
    </w:p>
    <w:p w:rsidR="00223163" w:rsidRPr="003E3552" w:rsidRDefault="00223163" w:rsidP="00223163">
      <w:pPr>
        <w:spacing w:after="0" w:line="240" w:lineRule="auto"/>
        <w:jc w:val="center"/>
        <w:rPr>
          <w:rFonts w:ascii="Times New Roman" w:hAnsi="Times New Roman" w:cs="Times New Roman"/>
          <w:sz w:val="28"/>
          <w:szCs w:val="28"/>
        </w:rPr>
      </w:pPr>
    </w:p>
    <w:p w:rsidR="00223163" w:rsidRPr="003E3552" w:rsidRDefault="00223163" w:rsidP="00223163">
      <w:pPr>
        <w:autoSpaceDE w:val="0"/>
        <w:autoSpaceDN w:val="0"/>
        <w:adjustRightInd w:val="0"/>
        <w:spacing w:after="0" w:line="240" w:lineRule="auto"/>
        <w:rPr>
          <w:rFonts w:ascii="Times New Roman" w:hAnsi="Times New Roman" w:cs="Times New Roman"/>
          <w:sz w:val="28"/>
          <w:szCs w:val="28"/>
        </w:rPr>
      </w:pPr>
      <w:r w:rsidRPr="003E3552">
        <w:rPr>
          <w:rFonts w:ascii="Times New Roman" w:hAnsi="Times New Roman" w:cs="Times New Roman"/>
          <w:sz w:val="28"/>
          <w:szCs w:val="28"/>
        </w:rPr>
        <w:t>Коммерческая фирма «</w:t>
      </w:r>
      <w:proofErr w:type="gramStart"/>
      <w:r w:rsidRPr="003E3552">
        <w:rPr>
          <w:rFonts w:ascii="Times New Roman" w:hAnsi="Times New Roman" w:cs="Times New Roman"/>
          <w:sz w:val="28"/>
          <w:szCs w:val="28"/>
        </w:rPr>
        <w:t>Орион»</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3E3552">
        <w:rPr>
          <w:rFonts w:ascii="Times New Roman" w:hAnsi="Times New Roman" w:cs="Times New Roman"/>
          <w:sz w:val="28"/>
          <w:szCs w:val="28"/>
        </w:rPr>
        <w:t xml:space="preserve"> Директору обувной фабрики</w:t>
      </w:r>
    </w:p>
    <w:p w:rsidR="00223163" w:rsidRPr="003E3552" w:rsidRDefault="00223163" w:rsidP="00223163">
      <w:pPr>
        <w:autoSpaceDE w:val="0"/>
        <w:autoSpaceDN w:val="0"/>
        <w:adjustRightInd w:val="0"/>
        <w:spacing w:after="0" w:line="240" w:lineRule="auto"/>
        <w:rPr>
          <w:rFonts w:ascii="Times New Roman" w:hAnsi="Times New Roman" w:cs="Times New Roman"/>
          <w:sz w:val="28"/>
          <w:szCs w:val="28"/>
        </w:rPr>
      </w:pPr>
      <w:r w:rsidRPr="003E3552">
        <w:rPr>
          <w:rFonts w:ascii="Times New Roman" w:hAnsi="Times New Roman" w:cs="Times New Roman"/>
          <w:sz w:val="28"/>
          <w:szCs w:val="28"/>
        </w:rPr>
        <w:t xml:space="preserve">620219, </w:t>
      </w:r>
      <w:proofErr w:type="gramStart"/>
      <w:r w:rsidRPr="003E3552">
        <w:rPr>
          <w:rFonts w:ascii="Times New Roman" w:hAnsi="Times New Roman" w:cs="Times New Roman"/>
          <w:sz w:val="28"/>
          <w:szCs w:val="28"/>
        </w:rPr>
        <w:t xml:space="preserve">Екатеринбург,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3E3552">
        <w:rPr>
          <w:rFonts w:ascii="Times New Roman" w:hAnsi="Times New Roman" w:cs="Times New Roman"/>
          <w:sz w:val="28"/>
          <w:szCs w:val="28"/>
        </w:rPr>
        <w:t>г-ну Петрову В.В.</w:t>
      </w:r>
    </w:p>
    <w:p w:rsidR="00223163" w:rsidRPr="003E3552" w:rsidRDefault="00223163" w:rsidP="00223163">
      <w:pPr>
        <w:autoSpaceDE w:val="0"/>
        <w:autoSpaceDN w:val="0"/>
        <w:adjustRightInd w:val="0"/>
        <w:spacing w:after="0" w:line="240" w:lineRule="auto"/>
        <w:rPr>
          <w:rFonts w:ascii="Times New Roman" w:hAnsi="Times New Roman" w:cs="Times New Roman"/>
          <w:sz w:val="28"/>
          <w:szCs w:val="28"/>
        </w:rPr>
      </w:pPr>
      <w:r w:rsidRPr="003E3552">
        <w:rPr>
          <w:rFonts w:ascii="Times New Roman" w:hAnsi="Times New Roman" w:cs="Times New Roman"/>
          <w:sz w:val="28"/>
          <w:szCs w:val="28"/>
        </w:rPr>
        <w:t xml:space="preserve">ул. Озерная,38 </w:t>
      </w:r>
      <w:r>
        <w:rPr>
          <w:rFonts w:ascii="Times New Roman" w:hAnsi="Times New Roman" w:cs="Times New Roman"/>
          <w:sz w:val="28"/>
          <w:szCs w:val="28"/>
        </w:rPr>
        <w:t xml:space="preserve">                                                              </w:t>
      </w:r>
      <w:r w:rsidRPr="003E3552">
        <w:rPr>
          <w:rFonts w:ascii="Times New Roman" w:hAnsi="Times New Roman" w:cs="Times New Roman"/>
          <w:sz w:val="28"/>
          <w:szCs w:val="28"/>
        </w:rPr>
        <w:t>103257, Москва,</w:t>
      </w:r>
    </w:p>
    <w:p w:rsidR="00223163" w:rsidRPr="003E3552" w:rsidRDefault="00223163" w:rsidP="00223163">
      <w:pPr>
        <w:autoSpaceDE w:val="0"/>
        <w:autoSpaceDN w:val="0"/>
        <w:adjustRightInd w:val="0"/>
        <w:spacing w:after="0" w:line="240" w:lineRule="auto"/>
        <w:rPr>
          <w:rFonts w:ascii="Times New Roman" w:hAnsi="Times New Roman" w:cs="Times New Roman"/>
          <w:sz w:val="28"/>
          <w:szCs w:val="28"/>
        </w:rPr>
      </w:pPr>
      <w:r w:rsidRPr="003E3552">
        <w:rPr>
          <w:rFonts w:ascii="Times New Roman" w:hAnsi="Times New Roman" w:cs="Times New Roman"/>
          <w:sz w:val="28"/>
          <w:szCs w:val="28"/>
        </w:rPr>
        <w:t xml:space="preserve">Телефон: 22-04-19 </w:t>
      </w:r>
      <w:r>
        <w:rPr>
          <w:rFonts w:ascii="Times New Roman" w:hAnsi="Times New Roman" w:cs="Times New Roman"/>
          <w:sz w:val="28"/>
          <w:szCs w:val="28"/>
        </w:rPr>
        <w:t xml:space="preserve">                                                        </w:t>
      </w:r>
      <w:r w:rsidRPr="003E3552">
        <w:rPr>
          <w:rFonts w:ascii="Times New Roman" w:hAnsi="Times New Roman" w:cs="Times New Roman"/>
          <w:sz w:val="28"/>
          <w:szCs w:val="28"/>
        </w:rPr>
        <w:t>ул. Флотская, 26</w:t>
      </w:r>
    </w:p>
    <w:p w:rsidR="00223163" w:rsidRPr="003E3552" w:rsidRDefault="00223163" w:rsidP="00223163">
      <w:pPr>
        <w:autoSpaceDE w:val="0"/>
        <w:autoSpaceDN w:val="0"/>
        <w:adjustRightInd w:val="0"/>
        <w:spacing w:after="0" w:line="240" w:lineRule="auto"/>
        <w:rPr>
          <w:rFonts w:ascii="Times New Roman" w:hAnsi="Times New Roman" w:cs="Times New Roman"/>
          <w:sz w:val="28"/>
          <w:szCs w:val="28"/>
        </w:rPr>
      </w:pPr>
      <w:r w:rsidRPr="003E3552">
        <w:rPr>
          <w:rFonts w:ascii="Times New Roman" w:hAnsi="Times New Roman" w:cs="Times New Roman"/>
          <w:sz w:val="28"/>
          <w:szCs w:val="28"/>
        </w:rPr>
        <w:t>Р/счет № 123456789</w:t>
      </w:r>
    </w:p>
    <w:p w:rsidR="00223163" w:rsidRPr="003E3552" w:rsidRDefault="00223163" w:rsidP="0022316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12.02.20__</w:t>
      </w:r>
      <w:r w:rsidRPr="003E3552">
        <w:rPr>
          <w:rFonts w:ascii="Times New Roman" w:hAnsi="Times New Roman" w:cs="Times New Roman"/>
          <w:sz w:val="28"/>
          <w:szCs w:val="28"/>
        </w:rPr>
        <w:t xml:space="preserve"> № 15-2-23/46</w:t>
      </w:r>
    </w:p>
    <w:p w:rsidR="00223163" w:rsidRDefault="00223163" w:rsidP="00223163">
      <w:pPr>
        <w:autoSpaceDE w:val="0"/>
        <w:autoSpaceDN w:val="0"/>
        <w:adjustRightInd w:val="0"/>
        <w:spacing w:after="0" w:line="240" w:lineRule="auto"/>
        <w:rPr>
          <w:rFonts w:ascii="Times New Roman" w:hAnsi="Times New Roman" w:cs="Times New Roman"/>
          <w:sz w:val="28"/>
          <w:szCs w:val="28"/>
        </w:rPr>
      </w:pPr>
    </w:p>
    <w:p w:rsidR="00223163" w:rsidRDefault="00223163" w:rsidP="00223163">
      <w:pPr>
        <w:autoSpaceDE w:val="0"/>
        <w:autoSpaceDN w:val="0"/>
        <w:adjustRightInd w:val="0"/>
        <w:spacing w:after="0" w:line="240" w:lineRule="auto"/>
        <w:rPr>
          <w:rFonts w:ascii="Times New Roman" w:hAnsi="Times New Roman" w:cs="Times New Roman"/>
          <w:sz w:val="28"/>
          <w:szCs w:val="28"/>
        </w:rPr>
      </w:pPr>
    </w:p>
    <w:p w:rsidR="00223163" w:rsidRPr="003E3552" w:rsidRDefault="00223163" w:rsidP="00223163">
      <w:pPr>
        <w:autoSpaceDE w:val="0"/>
        <w:autoSpaceDN w:val="0"/>
        <w:adjustRightInd w:val="0"/>
        <w:spacing w:after="0" w:line="240" w:lineRule="auto"/>
        <w:jc w:val="center"/>
        <w:rPr>
          <w:rFonts w:ascii="Times New Roman" w:hAnsi="Times New Roman" w:cs="Times New Roman"/>
          <w:sz w:val="28"/>
          <w:szCs w:val="28"/>
        </w:rPr>
      </w:pPr>
      <w:r w:rsidRPr="003E3552">
        <w:rPr>
          <w:rFonts w:ascii="Times New Roman" w:hAnsi="Times New Roman" w:cs="Times New Roman"/>
          <w:sz w:val="28"/>
          <w:szCs w:val="28"/>
        </w:rPr>
        <w:t>О посылке каталогов</w:t>
      </w:r>
    </w:p>
    <w:p w:rsidR="00223163" w:rsidRDefault="00223163" w:rsidP="00223163">
      <w:pPr>
        <w:autoSpaceDE w:val="0"/>
        <w:autoSpaceDN w:val="0"/>
        <w:adjustRightInd w:val="0"/>
        <w:spacing w:after="0" w:line="240" w:lineRule="auto"/>
        <w:rPr>
          <w:rFonts w:ascii="Times New Roman" w:hAnsi="Times New Roman" w:cs="Times New Roman"/>
          <w:sz w:val="28"/>
          <w:szCs w:val="28"/>
        </w:rPr>
      </w:pPr>
    </w:p>
    <w:p w:rsidR="00223163" w:rsidRPr="003E3552" w:rsidRDefault="00223163" w:rsidP="00223163">
      <w:pPr>
        <w:autoSpaceDE w:val="0"/>
        <w:autoSpaceDN w:val="0"/>
        <w:adjustRightInd w:val="0"/>
        <w:spacing w:after="0" w:line="240" w:lineRule="auto"/>
        <w:ind w:firstLine="708"/>
        <w:jc w:val="both"/>
        <w:rPr>
          <w:rFonts w:ascii="Times New Roman" w:hAnsi="Times New Roman" w:cs="Times New Roman"/>
          <w:sz w:val="28"/>
          <w:szCs w:val="28"/>
        </w:rPr>
      </w:pPr>
      <w:r w:rsidRPr="003E3552">
        <w:rPr>
          <w:rFonts w:ascii="Times New Roman" w:hAnsi="Times New Roman" w:cs="Times New Roman"/>
          <w:sz w:val="28"/>
          <w:szCs w:val="28"/>
        </w:rPr>
        <w:t>В целях ознакомления с ассортиментом выпускаемой Вами продукции</w:t>
      </w:r>
      <w:r>
        <w:rPr>
          <w:rFonts w:ascii="Times New Roman" w:hAnsi="Times New Roman" w:cs="Times New Roman"/>
          <w:sz w:val="28"/>
          <w:szCs w:val="28"/>
        </w:rPr>
        <w:t xml:space="preserve"> </w:t>
      </w:r>
      <w:r w:rsidRPr="003E3552">
        <w:rPr>
          <w:rFonts w:ascii="Times New Roman" w:hAnsi="Times New Roman" w:cs="Times New Roman"/>
          <w:sz w:val="28"/>
          <w:szCs w:val="28"/>
        </w:rPr>
        <w:t xml:space="preserve">просим направить нам каталоги женской </w:t>
      </w:r>
      <w:r>
        <w:rPr>
          <w:rFonts w:ascii="Times New Roman" w:hAnsi="Times New Roman" w:cs="Times New Roman"/>
          <w:sz w:val="28"/>
          <w:szCs w:val="28"/>
        </w:rPr>
        <w:t>обуви с указанием размера отпу</w:t>
      </w:r>
      <w:r w:rsidRPr="003E3552">
        <w:rPr>
          <w:rFonts w:ascii="Times New Roman" w:hAnsi="Times New Roman" w:cs="Times New Roman"/>
          <w:sz w:val="28"/>
          <w:szCs w:val="28"/>
        </w:rPr>
        <w:t>скных цен.</w:t>
      </w: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Pr="003E3552" w:rsidRDefault="00223163" w:rsidP="00223163">
      <w:pPr>
        <w:spacing w:after="0" w:line="240" w:lineRule="auto"/>
        <w:ind w:firstLine="708"/>
        <w:jc w:val="both"/>
        <w:rPr>
          <w:rFonts w:ascii="Times New Roman" w:hAnsi="Times New Roman" w:cs="Times New Roman"/>
          <w:sz w:val="28"/>
          <w:szCs w:val="28"/>
        </w:rPr>
      </w:pPr>
      <w:r w:rsidRPr="003E3552">
        <w:rPr>
          <w:rFonts w:ascii="Times New Roman" w:hAnsi="Times New Roman" w:cs="Times New Roman"/>
          <w:sz w:val="28"/>
          <w:szCs w:val="28"/>
        </w:rPr>
        <w:t xml:space="preserve">Директор </w:t>
      </w:r>
      <w:r>
        <w:rPr>
          <w:rFonts w:ascii="Times New Roman" w:hAnsi="Times New Roman" w:cs="Times New Roman"/>
          <w:sz w:val="28"/>
          <w:szCs w:val="28"/>
        </w:rPr>
        <w:t xml:space="preserve">                                                 ________________</w:t>
      </w:r>
      <w:r w:rsidRPr="003E3552">
        <w:rPr>
          <w:rFonts w:ascii="Times New Roman" w:hAnsi="Times New Roman" w:cs="Times New Roman"/>
          <w:sz w:val="28"/>
          <w:szCs w:val="28"/>
        </w:rPr>
        <w:t>/И. П. Васильев/</w:t>
      </w:r>
    </w:p>
    <w:p w:rsidR="00223163" w:rsidRPr="003E3552"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right"/>
        <w:rPr>
          <w:rFonts w:ascii="Times New Roman" w:hAnsi="Times New Roman" w:cs="Times New Roman"/>
          <w:b/>
          <w:sz w:val="24"/>
          <w:szCs w:val="24"/>
        </w:rPr>
      </w:pPr>
      <w:r w:rsidRPr="009C7C30">
        <w:rPr>
          <w:rFonts w:ascii="Times New Roman" w:hAnsi="Times New Roman" w:cs="Times New Roman"/>
          <w:b/>
          <w:sz w:val="24"/>
          <w:szCs w:val="24"/>
        </w:rPr>
        <w:lastRenderedPageBreak/>
        <w:t xml:space="preserve">Приложение </w:t>
      </w:r>
      <w:r w:rsidR="003A2ACE">
        <w:rPr>
          <w:rFonts w:ascii="Times New Roman" w:hAnsi="Times New Roman" w:cs="Times New Roman"/>
          <w:b/>
          <w:sz w:val="24"/>
          <w:szCs w:val="24"/>
        </w:rPr>
        <w:t>8</w:t>
      </w:r>
    </w:p>
    <w:p w:rsidR="00223163" w:rsidRDefault="00223163" w:rsidP="00223163">
      <w:pPr>
        <w:spacing w:after="0" w:line="240" w:lineRule="auto"/>
        <w:jc w:val="right"/>
        <w:rPr>
          <w:rFonts w:ascii="Times New Roman" w:hAnsi="Times New Roman" w:cs="Times New Roman"/>
          <w:b/>
          <w:sz w:val="24"/>
          <w:szCs w:val="24"/>
        </w:rPr>
      </w:pPr>
    </w:p>
    <w:p w:rsidR="00223163" w:rsidRPr="00DF6CD6" w:rsidRDefault="00223163" w:rsidP="00223163">
      <w:pPr>
        <w:spacing w:after="0" w:line="240" w:lineRule="auto"/>
        <w:jc w:val="both"/>
        <w:rPr>
          <w:rFonts w:ascii="Times New Roman" w:hAnsi="Times New Roman" w:cs="Times New Roman"/>
          <w:sz w:val="28"/>
          <w:szCs w:val="28"/>
        </w:rPr>
      </w:pPr>
    </w:p>
    <w:p w:rsidR="00223163" w:rsidRDefault="00223163" w:rsidP="00223163">
      <w:pPr>
        <w:autoSpaceDE w:val="0"/>
        <w:autoSpaceDN w:val="0"/>
        <w:adjustRightInd w:val="0"/>
        <w:spacing w:after="0" w:line="240" w:lineRule="auto"/>
        <w:jc w:val="center"/>
        <w:rPr>
          <w:rFonts w:ascii="Times New Roman" w:hAnsi="Times New Roman" w:cs="Times New Roman"/>
          <w:sz w:val="28"/>
          <w:szCs w:val="28"/>
        </w:rPr>
      </w:pPr>
      <w:r w:rsidRPr="009C7C30">
        <w:rPr>
          <w:rFonts w:ascii="Times New Roman" w:hAnsi="Times New Roman" w:cs="Times New Roman"/>
          <w:sz w:val="28"/>
          <w:szCs w:val="28"/>
        </w:rPr>
        <w:t>Образец письма-приглашения</w:t>
      </w:r>
    </w:p>
    <w:p w:rsidR="00223163" w:rsidRPr="009C7C30" w:rsidRDefault="00223163" w:rsidP="00223163">
      <w:pPr>
        <w:autoSpaceDE w:val="0"/>
        <w:autoSpaceDN w:val="0"/>
        <w:adjustRightInd w:val="0"/>
        <w:spacing w:after="0" w:line="240" w:lineRule="auto"/>
        <w:jc w:val="center"/>
        <w:rPr>
          <w:rFonts w:ascii="Times New Roman" w:hAnsi="Times New Roman" w:cs="Times New Roman"/>
          <w:sz w:val="28"/>
          <w:szCs w:val="28"/>
        </w:rPr>
      </w:pPr>
    </w:p>
    <w:p w:rsidR="00223163" w:rsidRPr="009C7C30" w:rsidRDefault="00223163" w:rsidP="002231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C7C30">
        <w:rPr>
          <w:rFonts w:ascii="Times New Roman" w:hAnsi="Times New Roman" w:cs="Times New Roman"/>
          <w:sz w:val="28"/>
          <w:szCs w:val="28"/>
        </w:rPr>
        <w:t>Пензенский государственный университет</w:t>
      </w:r>
    </w:p>
    <w:p w:rsidR="00223163" w:rsidRDefault="00223163" w:rsidP="002231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23163" w:rsidRDefault="00223163" w:rsidP="00223163">
      <w:pPr>
        <w:autoSpaceDE w:val="0"/>
        <w:autoSpaceDN w:val="0"/>
        <w:adjustRightInd w:val="0"/>
        <w:spacing w:after="0" w:line="240" w:lineRule="auto"/>
        <w:jc w:val="both"/>
        <w:rPr>
          <w:rFonts w:ascii="Times New Roman" w:hAnsi="Times New Roman" w:cs="Times New Roman"/>
          <w:sz w:val="28"/>
          <w:szCs w:val="28"/>
        </w:rPr>
      </w:pPr>
    </w:p>
    <w:p w:rsidR="00223163" w:rsidRPr="009C7C30" w:rsidRDefault="00223163" w:rsidP="002231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C7C30">
        <w:rPr>
          <w:rFonts w:ascii="Times New Roman" w:hAnsi="Times New Roman" w:cs="Times New Roman"/>
          <w:sz w:val="28"/>
          <w:szCs w:val="28"/>
        </w:rPr>
        <w:t>Директору ООО «Глобус»</w:t>
      </w:r>
    </w:p>
    <w:p w:rsidR="00223163" w:rsidRPr="009C7C30" w:rsidRDefault="00223163" w:rsidP="002231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C7C30">
        <w:rPr>
          <w:rFonts w:ascii="Times New Roman" w:hAnsi="Times New Roman" w:cs="Times New Roman"/>
          <w:sz w:val="28"/>
          <w:szCs w:val="28"/>
        </w:rPr>
        <w:t>Иванову А.В.</w:t>
      </w:r>
    </w:p>
    <w:p w:rsidR="00223163" w:rsidRPr="009C7C30" w:rsidRDefault="00223163" w:rsidP="00223163">
      <w:pPr>
        <w:autoSpaceDE w:val="0"/>
        <w:autoSpaceDN w:val="0"/>
        <w:adjustRightInd w:val="0"/>
        <w:spacing w:after="0" w:line="240" w:lineRule="auto"/>
        <w:jc w:val="both"/>
        <w:rPr>
          <w:rFonts w:ascii="Times New Roman" w:hAnsi="Times New Roman" w:cs="Times New Roman"/>
          <w:sz w:val="28"/>
          <w:szCs w:val="28"/>
        </w:rPr>
      </w:pPr>
      <w:r w:rsidRPr="009C7C30">
        <w:rPr>
          <w:rFonts w:ascii="Times New Roman" w:hAnsi="Times New Roman" w:cs="Times New Roman"/>
          <w:sz w:val="28"/>
          <w:szCs w:val="28"/>
        </w:rPr>
        <w:t xml:space="preserve">№____________ </w:t>
      </w:r>
      <w:r>
        <w:rPr>
          <w:rFonts w:ascii="Times New Roman" w:hAnsi="Times New Roman" w:cs="Times New Roman"/>
          <w:sz w:val="28"/>
          <w:szCs w:val="28"/>
        </w:rPr>
        <w:t xml:space="preserve">                                                          </w:t>
      </w:r>
      <w:r w:rsidRPr="009C7C30">
        <w:rPr>
          <w:rFonts w:ascii="Times New Roman" w:hAnsi="Times New Roman" w:cs="Times New Roman"/>
          <w:sz w:val="28"/>
          <w:szCs w:val="28"/>
        </w:rPr>
        <w:t>на №______ от _______</w:t>
      </w:r>
    </w:p>
    <w:p w:rsidR="00223163" w:rsidRDefault="00223163" w:rsidP="00223163">
      <w:pPr>
        <w:autoSpaceDE w:val="0"/>
        <w:autoSpaceDN w:val="0"/>
        <w:adjustRightInd w:val="0"/>
        <w:spacing w:after="0" w:line="240" w:lineRule="auto"/>
        <w:jc w:val="both"/>
        <w:rPr>
          <w:rFonts w:ascii="Times New Roman" w:hAnsi="Times New Roman" w:cs="Times New Roman"/>
          <w:sz w:val="28"/>
          <w:szCs w:val="28"/>
        </w:rPr>
      </w:pPr>
    </w:p>
    <w:p w:rsidR="00223163" w:rsidRDefault="00223163" w:rsidP="00223163">
      <w:pPr>
        <w:autoSpaceDE w:val="0"/>
        <w:autoSpaceDN w:val="0"/>
        <w:adjustRightInd w:val="0"/>
        <w:spacing w:after="0" w:line="240" w:lineRule="auto"/>
        <w:jc w:val="both"/>
        <w:rPr>
          <w:rFonts w:ascii="Times New Roman" w:hAnsi="Times New Roman" w:cs="Times New Roman"/>
          <w:sz w:val="28"/>
          <w:szCs w:val="28"/>
        </w:rPr>
      </w:pPr>
    </w:p>
    <w:p w:rsidR="00223163" w:rsidRPr="009C7C30" w:rsidRDefault="00223163" w:rsidP="00223163">
      <w:pPr>
        <w:autoSpaceDE w:val="0"/>
        <w:autoSpaceDN w:val="0"/>
        <w:adjustRightInd w:val="0"/>
        <w:spacing w:after="0" w:line="240" w:lineRule="auto"/>
        <w:ind w:firstLine="708"/>
        <w:jc w:val="both"/>
        <w:rPr>
          <w:rFonts w:ascii="Times New Roman" w:hAnsi="Times New Roman" w:cs="Times New Roman"/>
          <w:sz w:val="28"/>
          <w:szCs w:val="28"/>
        </w:rPr>
      </w:pPr>
      <w:r w:rsidRPr="009C7C30">
        <w:rPr>
          <w:rFonts w:ascii="Times New Roman" w:hAnsi="Times New Roman" w:cs="Times New Roman"/>
          <w:sz w:val="28"/>
          <w:szCs w:val="28"/>
        </w:rPr>
        <w:t>Приглашение</w:t>
      </w:r>
    </w:p>
    <w:p w:rsidR="00223163" w:rsidRPr="009C7C30" w:rsidRDefault="00223163" w:rsidP="00223163">
      <w:pPr>
        <w:autoSpaceDE w:val="0"/>
        <w:autoSpaceDN w:val="0"/>
        <w:adjustRightInd w:val="0"/>
        <w:spacing w:after="0" w:line="240" w:lineRule="auto"/>
        <w:ind w:firstLine="708"/>
        <w:jc w:val="both"/>
        <w:rPr>
          <w:rFonts w:ascii="Times New Roman" w:hAnsi="Times New Roman" w:cs="Times New Roman"/>
          <w:sz w:val="28"/>
          <w:szCs w:val="28"/>
        </w:rPr>
      </w:pPr>
      <w:r w:rsidRPr="009C7C30">
        <w:rPr>
          <w:rFonts w:ascii="Times New Roman" w:hAnsi="Times New Roman" w:cs="Times New Roman"/>
          <w:sz w:val="28"/>
          <w:szCs w:val="28"/>
        </w:rPr>
        <w:t>Глубокоуважаемый Александр Васильевич!</w:t>
      </w:r>
    </w:p>
    <w:p w:rsidR="00223163" w:rsidRPr="009C7C30" w:rsidRDefault="00223163" w:rsidP="00223163">
      <w:pPr>
        <w:autoSpaceDE w:val="0"/>
        <w:autoSpaceDN w:val="0"/>
        <w:adjustRightInd w:val="0"/>
        <w:spacing w:after="0" w:line="240" w:lineRule="auto"/>
        <w:ind w:firstLine="708"/>
        <w:jc w:val="both"/>
        <w:rPr>
          <w:rFonts w:ascii="Times New Roman" w:hAnsi="Times New Roman" w:cs="Times New Roman"/>
          <w:sz w:val="28"/>
          <w:szCs w:val="28"/>
        </w:rPr>
      </w:pPr>
      <w:r w:rsidRPr="009C7C30">
        <w:rPr>
          <w:rFonts w:ascii="Times New Roman" w:hAnsi="Times New Roman" w:cs="Times New Roman"/>
          <w:sz w:val="28"/>
          <w:szCs w:val="28"/>
        </w:rPr>
        <w:t xml:space="preserve">16 апреля </w:t>
      </w:r>
      <w:proofErr w:type="spellStart"/>
      <w:r w:rsidRPr="009C7C30">
        <w:rPr>
          <w:rFonts w:ascii="Times New Roman" w:hAnsi="Times New Roman" w:cs="Times New Roman"/>
          <w:sz w:val="28"/>
          <w:szCs w:val="28"/>
        </w:rPr>
        <w:t>с.г</w:t>
      </w:r>
      <w:proofErr w:type="spellEnd"/>
      <w:r w:rsidRPr="009C7C30">
        <w:rPr>
          <w:rFonts w:ascii="Times New Roman" w:hAnsi="Times New Roman" w:cs="Times New Roman"/>
          <w:sz w:val="28"/>
          <w:szCs w:val="28"/>
        </w:rPr>
        <w:t>. в 12 часов в конференц</w:t>
      </w:r>
      <w:r>
        <w:rPr>
          <w:rFonts w:ascii="Times New Roman" w:hAnsi="Times New Roman" w:cs="Times New Roman"/>
          <w:sz w:val="28"/>
          <w:szCs w:val="28"/>
        </w:rPr>
        <w:t>-зале нашего университета состо</w:t>
      </w:r>
      <w:r w:rsidRPr="009C7C30">
        <w:rPr>
          <w:rFonts w:ascii="Times New Roman" w:hAnsi="Times New Roman" w:cs="Times New Roman"/>
          <w:sz w:val="28"/>
          <w:szCs w:val="28"/>
        </w:rPr>
        <w:t>ится обсуждение проекта новой линии теплопередачи.</w:t>
      </w:r>
    </w:p>
    <w:p w:rsidR="00223163" w:rsidRPr="009C7C30" w:rsidRDefault="00223163" w:rsidP="00223163">
      <w:pPr>
        <w:autoSpaceDE w:val="0"/>
        <w:autoSpaceDN w:val="0"/>
        <w:adjustRightInd w:val="0"/>
        <w:spacing w:after="0" w:line="240" w:lineRule="auto"/>
        <w:ind w:firstLine="708"/>
        <w:jc w:val="both"/>
        <w:rPr>
          <w:rFonts w:ascii="Times New Roman" w:hAnsi="Times New Roman" w:cs="Times New Roman"/>
          <w:sz w:val="28"/>
          <w:szCs w:val="28"/>
        </w:rPr>
      </w:pPr>
      <w:r w:rsidRPr="009C7C30">
        <w:rPr>
          <w:rFonts w:ascii="Times New Roman" w:hAnsi="Times New Roman" w:cs="Times New Roman"/>
          <w:sz w:val="28"/>
          <w:szCs w:val="28"/>
        </w:rPr>
        <w:t>Учитывая Ваш большой вклад в развитие технического прогресса в</w:t>
      </w:r>
      <w:r>
        <w:rPr>
          <w:rFonts w:ascii="Times New Roman" w:hAnsi="Times New Roman" w:cs="Times New Roman"/>
          <w:sz w:val="28"/>
          <w:szCs w:val="28"/>
        </w:rPr>
        <w:t xml:space="preserve"> </w:t>
      </w:r>
      <w:r w:rsidRPr="009C7C30">
        <w:rPr>
          <w:rFonts w:ascii="Times New Roman" w:hAnsi="Times New Roman" w:cs="Times New Roman"/>
          <w:sz w:val="28"/>
          <w:szCs w:val="28"/>
        </w:rPr>
        <w:t>промышленности, направляем Вам проспект данного проекта и просим</w:t>
      </w:r>
    </w:p>
    <w:p w:rsidR="00223163" w:rsidRPr="009C7C30" w:rsidRDefault="00223163" w:rsidP="00223163">
      <w:pPr>
        <w:autoSpaceDE w:val="0"/>
        <w:autoSpaceDN w:val="0"/>
        <w:adjustRightInd w:val="0"/>
        <w:spacing w:after="0" w:line="240" w:lineRule="auto"/>
        <w:jc w:val="both"/>
        <w:rPr>
          <w:rFonts w:ascii="Times New Roman" w:hAnsi="Times New Roman" w:cs="Times New Roman"/>
          <w:sz w:val="28"/>
          <w:szCs w:val="28"/>
        </w:rPr>
      </w:pPr>
      <w:r w:rsidRPr="009C7C30">
        <w:rPr>
          <w:rFonts w:ascii="Times New Roman" w:hAnsi="Times New Roman" w:cs="Times New Roman"/>
          <w:sz w:val="28"/>
          <w:szCs w:val="28"/>
        </w:rPr>
        <w:t>принять участие в его обсуждении.</w:t>
      </w:r>
    </w:p>
    <w:p w:rsidR="00223163" w:rsidRPr="009C7C30" w:rsidRDefault="00223163" w:rsidP="00223163">
      <w:pPr>
        <w:autoSpaceDE w:val="0"/>
        <w:autoSpaceDN w:val="0"/>
        <w:adjustRightInd w:val="0"/>
        <w:spacing w:after="0" w:line="240" w:lineRule="auto"/>
        <w:ind w:firstLine="708"/>
        <w:jc w:val="both"/>
        <w:rPr>
          <w:rFonts w:ascii="Times New Roman" w:hAnsi="Times New Roman" w:cs="Times New Roman"/>
          <w:sz w:val="28"/>
          <w:szCs w:val="28"/>
        </w:rPr>
      </w:pPr>
      <w:r w:rsidRPr="009C7C30">
        <w:rPr>
          <w:rFonts w:ascii="Times New Roman" w:hAnsi="Times New Roman" w:cs="Times New Roman"/>
          <w:sz w:val="28"/>
          <w:szCs w:val="28"/>
        </w:rPr>
        <w:t>Если Вы не сможете принять участие в обсуждении, просим направить</w:t>
      </w:r>
      <w:r>
        <w:rPr>
          <w:rFonts w:ascii="Times New Roman" w:hAnsi="Times New Roman" w:cs="Times New Roman"/>
          <w:sz w:val="28"/>
          <w:szCs w:val="28"/>
        </w:rPr>
        <w:t xml:space="preserve"> </w:t>
      </w:r>
      <w:r w:rsidRPr="009C7C30">
        <w:rPr>
          <w:rFonts w:ascii="Times New Roman" w:hAnsi="Times New Roman" w:cs="Times New Roman"/>
          <w:sz w:val="28"/>
          <w:szCs w:val="28"/>
        </w:rPr>
        <w:t>Ваши замечания и предложения по адресу: г. Пенза, ул. Московская, 1.</w:t>
      </w:r>
    </w:p>
    <w:p w:rsidR="00223163" w:rsidRDefault="00223163" w:rsidP="00223163">
      <w:pPr>
        <w:autoSpaceDE w:val="0"/>
        <w:autoSpaceDN w:val="0"/>
        <w:adjustRightInd w:val="0"/>
        <w:spacing w:after="0" w:line="240" w:lineRule="auto"/>
        <w:jc w:val="both"/>
        <w:rPr>
          <w:rFonts w:ascii="Times New Roman" w:hAnsi="Times New Roman" w:cs="Times New Roman"/>
          <w:sz w:val="28"/>
          <w:szCs w:val="28"/>
        </w:rPr>
      </w:pPr>
    </w:p>
    <w:p w:rsidR="00223163" w:rsidRPr="009C7C30" w:rsidRDefault="00223163" w:rsidP="00223163">
      <w:pPr>
        <w:autoSpaceDE w:val="0"/>
        <w:autoSpaceDN w:val="0"/>
        <w:adjustRightInd w:val="0"/>
        <w:spacing w:after="0" w:line="240" w:lineRule="auto"/>
        <w:jc w:val="both"/>
        <w:rPr>
          <w:rFonts w:ascii="Times New Roman" w:hAnsi="Times New Roman" w:cs="Times New Roman"/>
          <w:sz w:val="28"/>
          <w:szCs w:val="28"/>
        </w:rPr>
      </w:pPr>
      <w:r w:rsidRPr="009C7C30">
        <w:rPr>
          <w:rFonts w:ascii="Times New Roman" w:hAnsi="Times New Roman" w:cs="Times New Roman"/>
          <w:sz w:val="28"/>
          <w:szCs w:val="28"/>
        </w:rPr>
        <w:t>Приложение: проект линии теплопередачи на 32 л. в 1 экз.</w:t>
      </w:r>
    </w:p>
    <w:p w:rsidR="00223163" w:rsidRDefault="00223163" w:rsidP="00223163">
      <w:pPr>
        <w:autoSpaceDE w:val="0"/>
        <w:autoSpaceDN w:val="0"/>
        <w:adjustRightInd w:val="0"/>
        <w:spacing w:after="0" w:line="240" w:lineRule="auto"/>
        <w:jc w:val="both"/>
        <w:rPr>
          <w:rFonts w:ascii="Times New Roman" w:hAnsi="Times New Roman" w:cs="Times New Roman"/>
          <w:sz w:val="28"/>
          <w:szCs w:val="28"/>
        </w:rPr>
      </w:pPr>
    </w:p>
    <w:p w:rsidR="00223163" w:rsidRDefault="00223163" w:rsidP="00223163">
      <w:pPr>
        <w:autoSpaceDE w:val="0"/>
        <w:autoSpaceDN w:val="0"/>
        <w:adjustRightInd w:val="0"/>
        <w:spacing w:after="0" w:line="240" w:lineRule="auto"/>
        <w:jc w:val="both"/>
        <w:rPr>
          <w:rFonts w:ascii="Times New Roman" w:hAnsi="Times New Roman" w:cs="Times New Roman"/>
          <w:sz w:val="28"/>
          <w:szCs w:val="28"/>
        </w:rPr>
      </w:pPr>
    </w:p>
    <w:p w:rsidR="00223163" w:rsidRPr="009C7C30" w:rsidRDefault="00223163" w:rsidP="00223163">
      <w:pPr>
        <w:autoSpaceDE w:val="0"/>
        <w:autoSpaceDN w:val="0"/>
        <w:adjustRightInd w:val="0"/>
        <w:spacing w:after="0" w:line="240" w:lineRule="auto"/>
        <w:jc w:val="both"/>
        <w:rPr>
          <w:rFonts w:ascii="Times New Roman" w:hAnsi="Times New Roman" w:cs="Times New Roman"/>
          <w:sz w:val="28"/>
          <w:szCs w:val="28"/>
        </w:rPr>
      </w:pPr>
      <w:r w:rsidRPr="009C7C30">
        <w:rPr>
          <w:rFonts w:ascii="Times New Roman" w:hAnsi="Times New Roman" w:cs="Times New Roman"/>
          <w:sz w:val="28"/>
          <w:szCs w:val="28"/>
        </w:rPr>
        <w:t>Председатель</w:t>
      </w:r>
    </w:p>
    <w:p w:rsidR="00223163" w:rsidRPr="009C7C30" w:rsidRDefault="00223163" w:rsidP="00223163">
      <w:pPr>
        <w:autoSpaceDE w:val="0"/>
        <w:autoSpaceDN w:val="0"/>
        <w:adjustRightInd w:val="0"/>
        <w:spacing w:after="0" w:line="240" w:lineRule="auto"/>
        <w:jc w:val="both"/>
        <w:rPr>
          <w:rFonts w:ascii="Times New Roman" w:hAnsi="Times New Roman" w:cs="Times New Roman"/>
          <w:sz w:val="28"/>
          <w:szCs w:val="28"/>
        </w:rPr>
      </w:pPr>
      <w:r w:rsidRPr="009C7C30">
        <w:rPr>
          <w:rFonts w:ascii="Times New Roman" w:hAnsi="Times New Roman" w:cs="Times New Roman"/>
          <w:sz w:val="28"/>
          <w:szCs w:val="28"/>
        </w:rPr>
        <w:t>ученого совета университета</w:t>
      </w:r>
      <w:r>
        <w:rPr>
          <w:rFonts w:ascii="Times New Roman" w:hAnsi="Times New Roman" w:cs="Times New Roman"/>
          <w:sz w:val="28"/>
          <w:szCs w:val="28"/>
        </w:rPr>
        <w:t xml:space="preserve">                                  ______________</w:t>
      </w:r>
      <w:r w:rsidRPr="009C7C30">
        <w:rPr>
          <w:rFonts w:ascii="Times New Roman" w:hAnsi="Times New Roman" w:cs="Times New Roman"/>
          <w:sz w:val="28"/>
          <w:szCs w:val="28"/>
        </w:rPr>
        <w:t xml:space="preserve"> /П.Н. Сергеев/</w:t>
      </w:r>
    </w:p>
    <w:p w:rsidR="00223163" w:rsidRDefault="00223163" w:rsidP="00223163">
      <w:pPr>
        <w:spacing w:after="0" w:line="240" w:lineRule="auto"/>
        <w:jc w:val="both"/>
        <w:rPr>
          <w:rFonts w:ascii="Times New Roman" w:hAnsi="Times New Roman" w:cs="Times New Roman"/>
          <w:sz w:val="28"/>
          <w:szCs w:val="28"/>
        </w:rPr>
      </w:pPr>
      <w:r w:rsidRPr="009C7C30">
        <w:rPr>
          <w:rFonts w:ascii="Times New Roman" w:hAnsi="Times New Roman" w:cs="Times New Roman"/>
          <w:sz w:val="28"/>
          <w:szCs w:val="28"/>
        </w:rPr>
        <w:t xml:space="preserve">Секретарь ученого совета </w:t>
      </w:r>
      <w:r>
        <w:rPr>
          <w:rFonts w:ascii="Times New Roman" w:hAnsi="Times New Roman" w:cs="Times New Roman"/>
          <w:sz w:val="28"/>
          <w:szCs w:val="28"/>
        </w:rPr>
        <w:t xml:space="preserve">                                    ______________</w:t>
      </w:r>
      <w:r w:rsidRPr="009C7C30">
        <w:rPr>
          <w:rFonts w:ascii="Times New Roman" w:hAnsi="Times New Roman" w:cs="Times New Roman"/>
          <w:sz w:val="28"/>
          <w:szCs w:val="28"/>
        </w:rPr>
        <w:t>/Л.Д. Сухов</w:t>
      </w:r>
      <w:r w:rsidRPr="003E3552">
        <w:rPr>
          <w:rFonts w:ascii="Times New Roman" w:hAnsi="Times New Roman" w:cs="Times New Roman"/>
          <w:sz w:val="28"/>
          <w:szCs w:val="28"/>
        </w:rPr>
        <w:t>/</w:t>
      </w: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right"/>
        <w:rPr>
          <w:rFonts w:ascii="Times New Roman" w:hAnsi="Times New Roman" w:cs="Times New Roman"/>
          <w:b/>
          <w:sz w:val="24"/>
          <w:szCs w:val="24"/>
        </w:rPr>
      </w:pPr>
      <w:r w:rsidRPr="001E2D40">
        <w:rPr>
          <w:rFonts w:ascii="Times New Roman" w:hAnsi="Times New Roman" w:cs="Times New Roman"/>
          <w:b/>
          <w:sz w:val="24"/>
          <w:szCs w:val="24"/>
        </w:rPr>
        <w:t xml:space="preserve">Приложение </w:t>
      </w:r>
      <w:r w:rsidR="003A2ACE">
        <w:rPr>
          <w:rFonts w:ascii="Times New Roman" w:hAnsi="Times New Roman" w:cs="Times New Roman"/>
          <w:b/>
          <w:sz w:val="24"/>
          <w:szCs w:val="24"/>
        </w:rPr>
        <w:t>9</w:t>
      </w:r>
    </w:p>
    <w:p w:rsidR="00223163" w:rsidRDefault="00223163" w:rsidP="00223163">
      <w:pPr>
        <w:spacing w:after="0" w:line="240" w:lineRule="auto"/>
        <w:rPr>
          <w:rFonts w:ascii="Times New Roman" w:hAnsi="Times New Roman" w:cs="Times New Roman"/>
          <w:sz w:val="24"/>
          <w:szCs w:val="24"/>
        </w:rPr>
      </w:pPr>
    </w:p>
    <w:p w:rsidR="00223163" w:rsidRDefault="00223163" w:rsidP="00223163">
      <w:pPr>
        <w:autoSpaceDE w:val="0"/>
        <w:autoSpaceDN w:val="0"/>
        <w:adjustRightInd w:val="0"/>
        <w:spacing w:after="0" w:line="240" w:lineRule="auto"/>
        <w:jc w:val="center"/>
        <w:rPr>
          <w:rFonts w:ascii="Times New Roman" w:hAnsi="Times New Roman" w:cs="Times New Roman"/>
          <w:sz w:val="28"/>
          <w:szCs w:val="28"/>
        </w:rPr>
      </w:pPr>
      <w:r w:rsidRPr="001E2D40">
        <w:rPr>
          <w:rFonts w:ascii="Times New Roman" w:hAnsi="Times New Roman" w:cs="Times New Roman"/>
          <w:sz w:val="28"/>
          <w:szCs w:val="28"/>
        </w:rPr>
        <w:t>Образец характеристики</w:t>
      </w:r>
    </w:p>
    <w:p w:rsidR="00223163" w:rsidRDefault="00223163" w:rsidP="00223163">
      <w:pPr>
        <w:autoSpaceDE w:val="0"/>
        <w:autoSpaceDN w:val="0"/>
        <w:adjustRightInd w:val="0"/>
        <w:spacing w:after="0" w:line="240" w:lineRule="auto"/>
        <w:jc w:val="center"/>
        <w:rPr>
          <w:rFonts w:ascii="Times New Roman" w:hAnsi="Times New Roman" w:cs="Times New Roman"/>
          <w:sz w:val="28"/>
          <w:szCs w:val="28"/>
        </w:rPr>
      </w:pPr>
    </w:p>
    <w:p w:rsidR="00223163" w:rsidRPr="001E2D40" w:rsidRDefault="00223163" w:rsidP="00223163">
      <w:pPr>
        <w:autoSpaceDE w:val="0"/>
        <w:autoSpaceDN w:val="0"/>
        <w:adjustRightInd w:val="0"/>
        <w:spacing w:after="0" w:line="240" w:lineRule="auto"/>
        <w:jc w:val="center"/>
        <w:rPr>
          <w:rFonts w:ascii="Times New Roman" w:hAnsi="Times New Roman" w:cs="Times New Roman"/>
          <w:sz w:val="28"/>
          <w:szCs w:val="28"/>
        </w:rPr>
      </w:pPr>
    </w:p>
    <w:p w:rsidR="00223163" w:rsidRPr="001E2D40" w:rsidRDefault="00223163" w:rsidP="00223163">
      <w:pPr>
        <w:autoSpaceDE w:val="0"/>
        <w:autoSpaceDN w:val="0"/>
        <w:adjustRightInd w:val="0"/>
        <w:spacing w:after="0" w:line="240" w:lineRule="auto"/>
        <w:jc w:val="center"/>
        <w:rPr>
          <w:rFonts w:ascii="Times New Roman" w:hAnsi="Times New Roman" w:cs="Times New Roman"/>
          <w:b/>
          <w:bCs/>
          <w:sz w:val="28"/>
          <w:szCs w:val="28"/>
        </w:rPr>
      </w:pPr>
      <w:r w:rsidRPr="001E2D40">
        <w:rPr>
          <w:rFonts w:ascii="Times New Roman" w:hAnsi="Times New Roman" w:cs="Times New Roman"/>
          <w:b/>
          <w:bCs/>
          <w:sz w:val="28"/>
          <w:szCs w:val="28"/>
        </w:rPr>
        <w:t>ХАРАКТЕРИСТИКА</w:t>
      </w:r>
    </w:p>
    <w:p w:rsidR="00223163" w:rsidRDefault="00223163" w:rsidP="00223163">
      <w:pPr>
        <w:autoSpaceDE w:val="0"/>
        <w:autoSpaceDN w:val="0"/>
        <w:adjustRightInd w:val="0"/>
        <w:spacing w:after="0" w:line="240" w:lineRule="auto"/>
        <w:jc w:val="center"/>
        <w:rPr>
          <w:rFonts w:ascii="Times New Roman" w:hAnsi="Times New Roman" w:cs="Times New Roman"/>
          <w:sz w:val="28"/>
          <w:szCs w:val="28"/>
        </w:rPr>
      </w:pPr>
      <w:r w:rsidRPr="001E2D40">
        <w:rPr>
          <w:rFonts w:ascii="Times New Roman" w:hAnsi="Times New Roman" w:cs="Times New Roman"/>
          <w:sz w:val="28"/>
          <w:szCs w:val="28"/>
        </w:rPr>
        <w:t>на инженера Петрова Н. И.</w:t>
      </w:r>
    </w:p>
    <w:p w:rsidR="00223163" w:rsidRPr="001E2D40" w:rsidRDefault="00223163" w:rsidP="00223163">
      <w:pPr>
        <w:autoSpaceDE w:val="0"/>
        <w:autoSpaceDN w:val="0"/>
        <w:adjustRightInd w:val="0"/>
        <w:spacing w:after="0" w:line="240" w:lineRule="auto"/>
        <w:jc w:val="both"/>
        <w:rPr>
          <w:rFonts w:ascii="Times New Roman" w:hAnsi="Times New Roman" w:cs="Times New Roman"/>
          <w:sz w:val="28"/>
          <w:szCs w:val="28"/>
        </w:rPr>
      </w:pPr>
    </w:p>
    <w:p w:rsidR="00223163" w:rsidRPr="001E2D40" w:rsidRDefault="00223163" w:rsidP="00223163">
      <w:pPr>
        <w:autoSpaceDE w:val="0"/>
        <w:autoSpaceDN w:val="0"/>
        <w:adjustRightInd w:val="0"/>
        <w:spacing w:after="0" w:line="240" w:lineRule="auto"/>
        <w:ind w:firstLine="708"/>
        <w:jc w:val="both"/>
        <w:rPr>
          <w:rFonts w:ascii="Times New Roman" w:hAnsi="Times New Roman" w:cs="Times New Roman"/>
          <w:sz w:val="28"/>
          <w:szCs w:val="28"/>
        </w:rPr>
      </w:pPr>
      <w:r w:rsidRPr="001E2D40">
        <w:rPr>
          <w:rFonts w:ascii="Times New Roman" w:hAnsi="Times New Roman" w:cs="Times New Roman"/>
          <w:sz w:val="28"/>
          <w:szCs w:val="28"/>
        </w:rPr>
        <w:t>Инженер Петров Н. И. Работает в СМУ</w:t>
      </w:r>
      <w:r>
        <w:rPr>
          <w:rFonts w:ascii="Times New Roman" w:hAnsi="Times New Roman" w:cs="Times New Roman"/>
          <w:sz w:val="28"/>
          <w:szCs w:val="28"/>
        </w:rPr>
        <w:t xml:space="preserve"> №12 с 201</w:t>
      </w:r>
      <w:r w:rsidR="003A2ACE">
        <w:rPr>
          <w:rFonts w:ascii="Times New Roman" w:hAnsi="Times New Roman" w:cs="Times New Roman"/>
          <w:sz w:val="28"/>
          <w:szCs w:val="28"/>
        </w:rPr>
        <w:t>8</w:t>
      </w:r>
      <w:r>
        <w:rPr>
          <w:rFonts w:ascii="Times New Roman" w:hAnsi="Times New Roman" w:cs="Times New Roman"/>
          <w:sz w:val="28"/>
          <w:szCs w:val="28"/>
        </w:rPr>
        <w:t xml:space="preserve"> г. До этого работал </w:t>
      </w:r>
      <w:r w:rsidRPr="001E2D40">
        <w:rPr>
          <w:rFonts w:ascii="Times New Roman" w:hAnsi="Times New Roman" w:cs="Times New Roman"/>
          <w:sz w:val="28"/>
          <w:szCs w:val="28"/>
        </w:rPr>
        <w:t>в другой стельной организации. Образование высшее (инженер-строитель).</w:t>
      </w:r>
    </w:p>
    <w:p w:rsidR="00223163" w:rsidRPr="001E2D40" w:rsidRDefault="00223163" w:rsidP="00223163">
      <w:pPr>
        <w:autoSpaceDE w:val="0"/>
        <w:autoSpaceDN w:val="0"/>
        <w:adjustRightInd w:val="0"/>
        <w:spacing w:after="0" w:line="240" w:lineRule="auto"/>
        <w:ind w:firstLine="708"/>
        <w:jc w:val="both"/>
        <w:rPr>
          <w:rFonts w:ascii="Times New Roman" w:hAnsi="Times New Roman" w:cs="Times New Roman"/>
          <w:sz w:val="28"/>
          <w:szCs w:val="28"/>
        </w:rPr>
      </w:pPr>
      <w:r w:rsidRPr="001E2D40">
        <w:rPr>
          <w:rFonts w:ascii="Times New Roman" w:hAnsi="Times New Roman" w:cs="Times New Roman"/>
          <w:sz w:val="28"/>
          <w:szCs w:val="28"/>
        </w:rPr>
        <w:t>Петров Н.И. активно участвует в общ</w:t>
      </w:r>
      <w:r>
        <w:rPr>
          <w:rFonts w:ascii="Times New Roman" w:hAnsi="Times New Roman" w:cs="Times New Roman"/>
          <w:sz w:val="28"/>
          <w:szCs w:val="28"/>
        </w:rPr>
        <w:t>ественной работе, быстро и каче</w:t>
      </w:r>
      <w:r w:rsidRPr="001E2D40">
        <w:rPr>
          <w:rFonts w:ascii="Times New Roman" w:hAnsi="Times New Roman" w:cs="Times New Roman"/>
          <w:sz w:val="28"/>
          <w:szCs w:val="28"/>
        </w:rPr>
        <w:t>ственно выполняет производственные задания. Петров Н.И. проявил себя</w:t>
      </w:r>
    </w:p>
    <w:p w:rsidR="00223163" w:rsidRPr="001E2D40" w:rsidRDefault="00223163" w:rsidP="00223163">
      <w:pPr>
        <w:autoSpaceDE w:val="0"/>
        <w:autoSpaceDN w:val="0"/>
        <w:adjustRightInd w:val="0"/>
        <w:spacing w:after="0" w:line="240" w:lineRule="auto"/>
        <w:jc w:val="both"/>
        <w:rPr>
          <w:rFonts w:ascii="Times New Roman" w:hAnsi="Times New Roman" w:cs="Times New Roman"/>
          <w:sz w:val="28"/>
          <w:szCs w:val="28"/>
        </w:rPr>
      </w:pPr>
      <w:r w:rsidRPr="001E2D40">
        <w:rPr>
          <w:rFonts w:ascii="Times New Roman" w:hAnsi="Times New Roman" w:cs="Times New Roman"/>
          <w:sz w:val="28"/>
          <w:szCs w:val="28"/>
        </w:rPr>
        <w:t>знающим специалистом. С 20</w:t>
      </w:r>
      <w:r w:rsidR="003A2ACE">
        <w:rPr>
          <w:rFonts w:ascii="Times New Roman" w:hAnsi="Times New Roman" w:cs="Times New Roman"/>
          <w:sz w:val="28"/>
          <w:szCs w:val="28"/>
        </w:rPr>
        <w:t>20</w:t>
      </w:r>
      <w:bookmarkStart w:id="0" w:name="_GoBack"/>
      <w:bookmarkEnd w:id="0"/>
      <w:r w:rsidRPr="001E2D40">
        <w:rPr>
          <w:rFonts w:ascii="Times New Roman" w:hAnsi="Times New Roman" w:cs="Times New Roman"/>
          <w:sz w:val="28"/>
          <w:szCs w:val="28"/>
        </w:rPr>
        <w:t xml:space="preserve"> г. заним</w:t>
      </w:r>
      <w:r>
        <w:rPr>
          <w:rFonts w:ascii="Times New Roman" w:hAnsi="Times New Roman" w:cs="Times New Roman"/>
          <w:sz w:val="28"/>
          <w:szCs w:val="28"/>
        </w:rPr>
        <w:t xml:space="preserve">ает должность ведущего инженера </w:t>
      </w:r>
      <w:r w:rsidRPr="001E2D40">
        <w:rPr>
          <w:rFonts w:ascii="Times New Roman" w:hAnsi="Times New Roman" w:cs="Times New Roman"/>
          <w:sz w:val="28"/>
          <w:szCs w:val="28"/>
        </w:rPr>
        <w:t>отдела. За год работы на данной до</w:t>
      </w:r>
      <w:r>
        <w:rPr>
          <w:rFonts w:ascii="Times New Roman" w:hAnsi="Times New Roman" w:cs="Times New Roman"/>
          <w:sz w:val="28"/>
          <w:szCs w:val="28"/>
        </w:rPr>
        <w:t xml:space="preserve">лжности СМУ№12 достигло высоких </w:t>
      </w:r>
      <w:r w:rsidRPr="001E2D40">
        <w:rPr>
          <w:rFonts w:ascii="Times New Roman" w:hAnsi="Times New Roman" w:cs="Times New Roman"/>
          <w:sz w:val="28"/>
          <w:szCs w:val="28"/>
        </w:rPr>
        <w:t>производственных результатов: увеличилс</w:t>
      </w:r>
      <w:r>
        <w:rPr>
          <w:rFonts w:ascii="Times New Roman" w:hAnsi="Times New Roman" w:cs="Times New Roman"/>
          <w:sz w:val="28"/>
          <w:szCs w:val="28"/>
        </w:rPr>
        <w:t xml:space="preserve">я объем работ на 15 %, возросло </w:t>
      </w:r>
      <w:r w:rsidRPr="001E2D40">
        <w:rPr>
          <w:rFonts w:ascii="Times New Roman" w:hAnsi="Times New Roman" w:cs="Times New Roman"/>
          <w:sz w:val="28"/>
          <w:szCs w:val="28"/>
        </w:rPr>
        <w:t xml:space="preserve">число заказчиков и заключены договоры на </w:t>
      </w:r>
      <w:r>
        <w:rPr>
          <w:rFonts w:ascii="Times New Roman" w:hAnsi="Times New Roman" w:cs="Times New Roman"/>
          <w:sz w:val="28"/>
          <w:szCs w:val="28"/>
        </w:rPr>
        <w:t>выполнение работ в соседних ре</w:t>
      </w:r>
      <w:r w:rsidRPr="001E2D40">
        <w:rPr>
          <w:rFonts w:ascii="Times New Roman" w:hAnsi="Times New Roman" w:cs="Times New Roman"/>
          <w:sz w:val="28"/>
          <w:szCs w:val="28"/>
        </w:rPr>
        <w:t>гионах.</w:t>
      </w:r>
    </w:p>
    <w:p w:rsidR="00223163" w:rsidRPr="001E2D40" w:rsidRDefault="00223163" w:rsidP="00223163">
      <w:pPr>
        <w:autoSpaceDE w:val="0"/>
        <w:autoSpaceDN w:val="0"/>
        <w:adjustRightInd w:val="0"/>
        <w:spacing w:after="0" w:line="240" w:lineRule="auto"/>
        <w:ind w:firstLine="708"/>
        <w:jc w:val="both"/>
        <w:rPr>
          <w:rFonts w:ascii="Times New Roman" w:hAnsi="Times New Roman" w:cs="Times New Roman"/>
          <w:sz w:val="28"/>
          <w:szCs w:val="28"/>
        </w:rPr>
      </w:pPr>
      <w:r w:rsidRPr="001E2D40">
        <w:rPr>
          <w:rFonts w:ascii="Times New Roman" w:hAnsi="Times New Roman" w:cs="Times New Roman"/>
          <w:sz w:val="28"/>
          <w:szCs w:val="28"/>
        </w:rPr>
        <w:t>Петров Н.И. пользуется заслуженн</w:t>
      </w:r>
      <w:r>
        <w:rPr>
          <w:rFonts w:ascii="Times New Roman" w:hAnsi="Times New Roman" w:cs="Times New Roman"/>
          <w:sz w:val="28"/>
          <w:szCs w:val="28"/>
        </w:rPr>
        <w:t>ым авторитетом у коллектива. На</w:t>
      </w:r>
      <w:r w:rsidRPr="001E2D40">
        <w:rPr>
          <w:rFonts w:ascii="Times New Roman" w:hAnsi="Times New Roman" w:cs="Times New Roman"/>
          <w:sz w:val="28"/>
          <w:szCs w:val="28"/>
        </w:rPr>
        <w:t>чальник управления целиком и полнос</w:t>
      </w:r>
      <w:r>
        <w:rPr>
          <w:rFonts w:ascii="Times New Roman" w:hAnsi="Times New Roman" w:cs="Times New Roman"/>
          <w:sz w:val="28"/>
          <w:szCs w:val="28"/>
        </w:rPr>
        <w:t xml:space="preserve">тью поддерживает его стремление </w:t>
      </w:r>
      <w:r w:rsidRPr="001E2D40">
        <w:rPr>
          <w:rFonts w:ascii="Times New Roman" w:hAnsi="Times New Roman" w:cs="Times New Roman"/>
          <w:sz w:val="28"/>
          <w:szCs w:val="28"/>
        </w:rPr>
        <w:t>продолжить образование в заочной аспирантуре.</w:t>
      </w:r>
    </w:p>
    <w:p w:rsidR="00223163" w:rsidRDefault="00223163" w:rsidP="00223163">
      <w:pPr>
        <w:autoSpaceDE w:val="0"/>
        <w:autoSpaceDN w:val="0"/>
        <w:adjustRightInd w:val="0"/>
        <w:spacing w:after="0" w:line="240" w:lineRule="auto"/>
        <w:ind w:left="7080" w:firstLine="708"/>
        <w:jc w:val="both"/>
        <w:rPr>
          <w:rFonts w:ascii="Times New Roman" w:hAnsi="Times New Roman" w:cs="Times New Roman"/>
          <w:sz w:val="28"/>
          <w:szCs w:val="28"/>
        </w:rPr>
      </w:pPr>
    </w:p>
    <w:p w:rsidR="00223163" w:rsidRPr="001E2D40" w:rsidRDefault="00223163" w:rsidP="00223163">
      <w:pPr>
        <w:autoSpaceDE w:val="0"/>
        <w:autoSpaceDN w:val="0"/>
        <w:adjustRightInd w:val="0"/>
        <w:spacing w:after="0" w:line="240" w:lineRule="auto"/>
        <w:ind w:left="708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E2D40">
        <w:rPr>
          <w:rFonts w:ascii="Times New Roman" w:hAnsi="Times New Roman" w:cs="Times New Roman"/>
          <w:sz w:val="28"/>
          <w:szCs w:val="28"/>
        </w:rPr>
        <w:t>12.12.</w:t>
      </w:r>
      <w:r>
        <w:rPr>
          <w:rFonts w:ascii="Times New Roman" w:hAnsi="Times New Roman" w:cs="Times New Roman"/>
          <w:sz w:val="28"/>
          <w:szCs w:val="28"/>
        </w:rPr>
        <w:t>20___</w:t>
      </w:r>
    </w:p>
    <w:p w:rsidR="00223163" w:rsidRDefault="00223163" w:rsidP="00223163">
      <w:pPr>
        <w:autoSpaceDE w:val="0"/>
        <w:autoSpaceDN w:val="0"/>
        <w:adjustRightInd w:val="0"/>
        <w:spacing w:after="0" w:line="240" w:lineRule="auto"/>
        <w:jc w:val="both"/>
        <w:rPr>
          <w:rFonts w:ascii="Times New Roman" w:hAnsi="Times New Roman" w:cs="Times New Roman"/>
          <w:sz w:val="28"/>
          <w:szCs w:val="28"/>
        </w:rPr>
      </w:pPr>
    </w:p>
    <w:p w:rsidR="00223163" w:rsidRPr="001E2D40" w:rsidRDefault="00223163" w:rsidP="00223163">
      <w:pPr>
        <w:autoSpaceDE w:val="0"/>
        <w:autoSpaceDN w:val="0"/>
        <w:adjustRightInd w:val="0"/>
        <w:spacing w:after="0" w:line="240" w:lineRule="auto"/>
        <w:jc w:val="both"/>
        <w:rPr>
          <w:rFonts w:ascii="Times New Roman" w:hAnsi="Times New Roman" w:cs="Times New Roman"/>
          <w:sz w:val="28"/>
          <w:szCs w:val="28"/>
        </w:rPr>
      </w:pPr>
      <w:r w:rsidRPr="001E2D40">
        <w:rPr>
          <w:rFonts w:ascii="Times New Roman" w:hAnsi="Times New Roman" w:cs="Times New Roman"/>
          <w:sz w:val="28"/>
          <w:szCs w:val="28"/>
        </w:rPr>
        <w:t>Характеристика дана по месту требования.</w:t>
      </w:r>
    </w:p>
    <w:p w:rsidR="00223163" w:rsidRDefault="00223163" w:rsidP="00223163">
      <w:pPr>
        <w:autoSpaceDE w:val="0"/>
        <w:autoSpaceDN w:val="0"/>
        <w:adjustRightInd w:val="0"/>
        <w:spacing w:after="0" w:line="240" w:lineRule="auto"/>
        <w:jc w:val="both"/>
        <w:rPr>
          <w:rFonts w:ascii="Times New Roman" w:hAnsi="Times New Roman" w:cs="Times New Roman"/>
          <w:sz w:val="28"/>
          <w:szCs w:val="28"/>
        </w:rPr>
      </w:pPr>
    </w:p>
    <w:p w:rsidR="00223163" w:rsidRPr="001E2D40" w:rsidRDefault="00223163" w:rsidP="00223163">
      <w:pPr>
        <w:autoSpaceDE w:val="0"/>
        <w:autoSpaceDN w:val="0"/>
        <w:adjustRightInd w:val="0"/>
        <w:spacing w:after="0" w:line="240" w:lineRule="auto"/>
        <w:jc w:val="both"/>
        <w:rPr>
          <w:rFonts w:ascii="Times New Roman" w:hAnsi="Times New Roman" w:cs="Times New Roman"/>
          <w:sz w:val="28"/>
          <w:szCs w:val="28"/>
        </w:rPr>
      </w:pPr>
      <w:r w:rsidRPr="001E2D40">
        <w:rPr>
          <w:rFonts w:ascii="Times New Roman" w:hAnsi="Times New Roman" w:cs="Times New Roman"/>
          <w:sz w:val="28"/>
          <w:szCs w:val="28"/>
        </w:rPr>
        <w:t>Начальник СМУ 12</w:t>
      </w:r>
      <w:r>
        <w:rPr>
          <w:rFonts w:ascii="Times New Roman" w:hAnsi="Times New Roman" w:cs="Times New Roman"/>
          <w:sz w:val="28"/>
          <w:szCs w:val="28"/>
        </w:rPr>
        <w:t xml:space="preserve">                                  </w:t>
      </w:r>
      <w:r w:rsidRPr="001E2D40">
        <w:rPr>
          <w:rFonts w:ascii="Times New Roman" w:hAnsi="Times New Roman" w:cs="Times New Roman"/>
          <w:sz w:val="28"/>
          <w:szCs w:val="28"/>
        </w:rPr>
        <w:t xml:space="preserve">  </w:t>
      </w:r>
      <w:r>
        <w:rPr>
          <w:rFonts w:ascii="Times New Roman" w:hAnsi="Times New Roman" w:cs="Times New Roman"/>
          <w:sz w:val="28"/>
          <w:szCs w:val="28"/>
        </w:rPr>
        <w:t xml:space="preserve"> _________________</w:t>
      </w:r>
      <w:r w:rsidRPr="001E2D40">
        <w:rPr>
          <w:rFonts w:ascii="Times New Roman" w:hAnsi="Times New Roman" w:cs="Times New Roman"/>
          <w:sz w:val="28"/>
          <w:szCs w:val="28"/>
        </w:rPr>
        <w:t>__ /И. О. Фамилия/</w:t>
      </w:r>
    </w:p>
    <w:p w:rsidR="00223163" w:rsidRPr="001E2D40" w:rsidRDefault="00223163" w:rsidP="00223163">
      <w:pPr>
        <w:autoSpaceDE w:val="0"/>
        <w:autoSpaceDN w:val="0"/>
        <w:adjustRightInd w:val="0"/>
        <w:spacing w:after="0" w:line="240" w:lineRule="auto"/>
        <w:jc w:val="both"/>
        <w:rPr>
          <w:rFonts w:ascii="Times New Roman" w:hAnsi="Times New Roman" w:cs="Times New Roman"/>
          <w:sz w:val="28"/>
          <w:szCs w:val="28"/>
        </w:rPr>
      </w:pPr>
      <w:r w:rsidRPr="001E2D40">
        <w:rPr>
          <w:rFonts w:ascii="Times New Roman" w:hAnsi="Times New Roman" w:cs="Times New Roman"/>
          <w:sz w:val="28"/>
          <w:szCs w:val="28"/>
        </w:rPr>
        <w:t>Секретарь</w:t>
      </w:r>
      <w:r>
        <w:rPr>
          <w:rFonts w:ascii="Times New Roman" w:hAnsi="Times New Roman" w:cs="Times New Roman"/>
          <w:sz w:val="28"/>
          <w:szCs w:val="28"/>
        </w:rPr>
        <w:t xml:space="preserve">                                                     ___________________</w:t>
      </w:r>
      <w:r w:rsidRPr="001E2D40">
        <w:rPr>
          <w:rFonts w:ascii="Times New Roman" w:hAnsi="Times New Roman" w:cs="Times New Roman"/>
          <w:sz w:val="28"/>
          <w:szCs w:val="28"/>
        </w:rPr>
        <w:t xml:space="preserve"> /И. О. Фамилия/</w:t>
      </w:r>
    </w:p>
    <w:p w:rsidR="00223163" w:rsidRPr="001E2D40" w:rsidRDefault="00223163" w:rsidP="00223163">
      <w:pPr>
        <w:spacing w:after="0" w:line="240" w:lineRule="auto"/>
        <w:jc w:val="both"/>
        <w:rPr>
          <w:rFonts w:ascii="Times New Roman" w:hAnsi="Times New Roman" w:cs="Times New Roman"/>
          <w:sz w:val="28"/>
          <w:szCs w:val="28"/>
        </w:rPr>
      </w:pPr>
      <w:r w:rsidRPr="001E2D40">
        <w:rPr>
          <w:rFonts w:ascii="Times New Roman" w:hAnsi="Times New Roman" w:cs="Times New Roman"/>
          <w:sz w:val="28"/>
          <w:szCs w:val="28"/>
        </w:rPr>
        <w:t>Председатель профкома</w:t>
      </w:r>
      <w:r>
        <w:rPr>
          <w:rFonts w:ascii="Times New Roman" w:hAnsi="Times New Roman" w:cs="Times New Roman"/>
          <w:sz w:val="28"/>
          <w:szCs w:val="28"/>
        </w:rPr>
        <w:t xml:space="preserve">                           </w:t>
      </w:r>
      <w:r>
        <w:rPr>
          <w:rFonts w:ascii="Times New Roman" w:hAnsi="Times New Roman" w:cs="Times New Roman"/>
          <w:sz w:val="28"/>
          <w:szCs w:val="28"/>
        </w:rPr>
        <w:softHyphen/>
        <w:t>___________________</w:t>
      </w:r>
      <w:r w:rsidRPr="001E2D40">
        <w:rPr>
          <w:rFonts w:ascii="Times New Roman" w:hAnsi="Times New Roman" w:cs="Times New Roman"/>
          <w:sz w:val="28"/>
          <w:szCs w:val="28"/>
        </w:rPr>
        <w:t xml:space="preserve"> /И. О. Фамилия/</w:t>
      </w:r>
    </w:p>
    <w:p w:rsidR="00223163" w:rsidRPr="001E2D40"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right"/>
        <w:rPr>
          <w:rFonts w:ascii="Times New Roman" w:hAnsi="Times New Roman" w:cs="Times New Roman"/>
          <w:sz w:val="24"/>
          <w:szCs w:val="24"/>
        </w:rPr>
      </w:pPr>
    </w:p>
    <w:p w:rsidR="00223163" w:rsidRDefault="00223163" w:rsidP="00223163">
      <w:pPr>
        <w:spacing w:after="0" w:line="240" w:lineRule="auto"/>
        <w:jc w:val="right"/>
        <w:rPr>
          <w:rFonts w:ascii="Times New Roman" w:hAnsi="Times New Roman" w:cs="Times New Roman"/>
          <w:sz w:val="24"/>
          <w:szCs w:val="24"/>
        </w:rPr>
      </w:pPr>
    </w:p>
    <w:p w:rsidR="00223163" w:rsidRDefault="00223163" w:rsidP="00223163">
      <w:pPr>
        <w:spacing w:after="0" w:line="240" w:lineRule="auto"/>
        <w:jc w:val="right"/>
        <w:rPr>
          <w:rFonts w:ascii="Times New Roman" w:hAnsi="Times New Roman" w:cs="Times New Roman"/>
          <w:sz w:val="24"/>
          <w:szCs w:val="24"/>
        </w:rPr>
      </w:pPr>
    </w:p>
    <w:p w:rsidR="00223163" w:rsidRDefault="00223163" w:rsidP="00223163">
      <w:pPr>
        <w:spacing w:after="0" w:line="240" w:lineRule="auto"/>
        <w:jc w:val="right"/>
        <w:rPr>
          <w:rFonts w:ascii="Times New Roman" w:hAnsi="Times New Roman" w:cs="Times New Roman"/>
          <w:sz w:val="24"/>
          <w:szCs w:val="24"/>
        </w:rPr>
      </w:pPr>
    </w:p>
    <w:p w:rsidR="00223163" w:rsidRPr="00810943" w:rsidRDefault="00223163" w:rsidP="00223163">
      <w:pPr>
        <w:spacing w:after="0" w:line="240" w:lineRule="auto"/>
        <w:jc w:val="right"/>
        <w:rPr>
          <w:rFonts w:ascii="Times New Roman" w:hAnsi="Times New Roman" w:cs="Times New Roman"/>
          <w:sz w:val="24"/>
          <w:szCs w:val="24"/>
        </w:rPr>
      </w:pPr>
    </w:p>
    <w:p w:rsidR="00223163" w:rsidRPr="00810943" w:rsidRDefault="00223163" w:rsidP="00223163">
      <w:pPr>
        <w:spacing w:after="0" w:line="240" w:lineRule="auto"/>
        <w:jc w:val="right"/>
        <w:rPr>
          <w:rFonts w:ascii="Times New Roman" w:hAnsi="Times New Roman" w:cs="Times New Roman"/>
          <w:sz w:val="24"/>
          <w:szCs w:val="24"/>
        </w:rPr>
      </w:pPr>
    </w:p>
    <w:p w:rsidR="00223163" w:rsidRPr="00810943" w:rsidRDefault="00223163" w:rsidP="00223163">
      <w:pPr>
        <w:spacing w:after="0" w:line="240" w:lineRule="auto"/>
        <w:jc w:val="right"/>
        <w:rPr>
          <w:rFonts w:ascii="Times New Roman" w:hAnsi="Times New Roman" w:cs="Times New Roman"/>
          <w:sz w:val="24"/>
          <w:szCs w:val="24"/>
        </w:rPr>
      </w:pPr>
    </w:p>
    <w:p w:rsidR="00223163" w:rsidRPr="00810943" w:rsidRDefault="00223163" w:rsidP="00223163">
      <w:pPr>
        <w:spacing w:after="0" w:line="240" w:lineRule="auto"/>
        <w:jc w:val="right"/>
        <w:rPr>
          <w:rFonts w:ascii="Times New Roman" w:hAnsi="Times New Roman" w:cs="Times New Roman"/>
          <w:sz w:val="24"/>
          <w:szCs w:val="24"/>
        </w:rPr>
      </w:pPr>
    </w:p>
    <w:p w:rsidR="00223163" w:rsidRPr="00810943" w:rsidRDefault="00223163" w:rsidP="00223163">
      <w:pPr>
        <w:spacing w:after="0" w:line="240" w:lineRule="auto"/>
        <w:jc w:val="right"/>
        <w:rPr>
          <w:rFonts w:ascii="Times New Roman" w:hAnsi="Times New Roman" w:cs="Times New Roman"/>
          <w:sz w:val="24"/>
          <w:szCs w:val="24"/>
        </w:rPr>
      </w:pPr>
    </w:p>
    <w:p w:rsidR="00223163" w:rsidRPr="00810943" w:rsidRDefault="00223163" w:rsidP="00223163">
      <w:pPr>
        <w:spacing w:after="0" w:line="240" w:lineRule="auto"/>
        <w:jc w:val="right"/>
        <w:rPr>
          <w:rFonts w:ascii="Times New Roman" w:hAnsi="Times New Roman" w:cs="Times New Roman"/>
          <w:sz w:val="24"/>
          <w:szCs w:val="24"/>
        </w:rPr>
      </w:pPr>
    </w:p>
    <w:p w:rsidR="00223163" w:rsidRPr="00810943" w:rsidRDefault="00223163" w:rsidP="00223163">
      <w:pPr>
        <w:spacing w:after="0" w:line="240" w:lineRule="auto"/>
        <w:jc w:val="right"/>
        <w:rPr>
          <w:rFonts w:ascii="Times New Roman" w:hAnsi="Times New Roman" w:cs="Times New Roman"/>
          <w:sz w:val="24"/>
          <w:szCs w:val="24"/>
        </w:rPr>
      </w:pPr>
    </w:p>
    <w:p w:rsidR="00223163" w:rsidRPr="00810943" w:rsidRDefault="00223163" w:rsidP="00223163">
      <w:pPr>
        <w:spacing w:after="0" w:line="240" w:lineRule="auto"/>
        <w:jc w:val="right"/>
        <w:rPr>
          <w:rFonts w:ascii="Times New Roman" w:hAnsi="Times New Roman" w:cs="Times New Roman"/>
          <w:sz w:val="24"/>
          <w:szCs w:val="24"/>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Default="00223163" w:rsidP="00223163">
      <w:pPr>
        <w:spacing w:after="0" w:line="240" w:lineRule="auto"/>
        <w:jc w:val="both"/>
        <w:rPr>
          <w:rFonts w:ascii="Times New Roman" w:hAnsi="Times New Roman" w:cs="Times New Roman"/>
          <w:sz w:val="28"/>
          <w:szCs w:val="28"/>
        </w:rPr>
      </w:pPr>
    </w:p>
    <w:p w:rsidR="00223163" w:rsidRPr="00E86BBC" w:rsidRDefault="00223163" w:rsidP="00E86BBC">
      <w:pPr>
        <w:shd w:val="clear" w:color="auto" w:fill="FFFFFF"/>
        <w:spacing w:after="0" w:line="240" w:lineRule="auto"/>
        <w:jc w:val="both"/>
        <w:textAlignment w:val="top"/>
        <w:rPr>
          <w:rFonts w:ascii="Times New Roman" w:eastAsia="Times New Roman" w:hAnsi="Times New Roman" w:cs="Times New Roman"/>
          <w:sz w:val="24"/>
          <w:szCs w:val="24"/>
          <w:lang w:eastAsia="ru-RU"/>
        </w:rPr>
      </w:pPr>
    </w:p>
    <w:sectPr w:rsidR="00223163" w:rsidRPr="00E86BBC" w:rsidSect="00E86BBC">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E"/>
    <w:multiLevelType w:val="multilevel"/>
    <w:tmpl w:val="000008B1"/>
    <w:lvl w:ilvl="0">
      <w:start w:val="1"/>
      <w:numFmt w:val="decimal"/>
      <w:lvlText w:val="%1."/>
      <w:lvlJc w:val="left"/>
      <w:pPr>
        <w:ind w:left="106" w:hanging="447"/>
      </w:pPr>
      <w:rPr>
        <w:rFonts w:ascii="Times New Roman" w:hAnsi="Times New Roman" w:cs="Times New Roman"/>
        <w:b w:val="0"/>
        <w:bCs w:val="0"/>
        <w:w w:val="99"/>
        <w:sz w:val="28"/>
        <w:szCs w:val="28"/>
      </w:rPr>
    </w:lvl>
    <w:lvl w:ilvl="1">
      <w:numFmt w:val="bullet"/>
      <w:lvlText w:val="•"/>
      <w:lvlJc w:val="left"/>
      <w:pPr>
        <w:ind w:left="1024" w:hanging="447"/>
      </w:pPr>
    </w:lvl>
    <w:lvl w:ilvl="2">
      <w:numFmt w:val="bullet"/>
      <w:lvlText w:val="•"/>
      <w:lvlJc w:val="left"/>
      <w:pPr>
        <w:ind w:left="1942" w:hanging="447"/>
      </w:pPr>
    </w:lvl>
    <w:lvl w:ilvl="3">
      <w:numFmt w:val="bullet"/>
      <w:lvlText w:val="•"/>
      <w:lvlJc w:val="left"/>
      <w:pPr>
        <w:ind w:left="2860" w:hanging="447"/>
      </w:pPr>
    </w:lvl>
    <w:lvl w:ilvl="4">
      <w:numFmt w:val="bullet"/>
      <w:lvlText w:val="•"/>
      <w:lvlJc w:val="left"/>
      <w:pPr>
        <w:ind w:left="3777" w:hanging="447"/>
      </w:pPr>
    </w:lvl>
    <w:lvl w:ilvl="5">
      <w:numFmt w:val="bullet"/>
      <w:lvlText w:val="•"/>
      <w:lvlJc w:val="left"/>
      <w:pPr>
        <w:ind w:left="4695" w:hanging="447"/>
      </w:pPr>
    </w:lvl>
    <w:lvl w:ilvl="6">
      <w:numFmt w:val="bullet"/>
      <w:lvlText w:val="•"/>
      <w:lvlJc w:val="left"/>
      <w:pPr>
        <w:ind w:left="5613" w:hanging="447"/>
      </w:pPr>
    </w:lvl>
    <w:lvl w:ilvl="7">
      <w:numFmt w:val="bullet"/>
      <w:lvlText w:val="•"/>
      <w:lvlJc w:val="left"/>
      <w:pPr>
        <w:ind w:left="6531" w:hanging="447"/>
      </w:pPr>
    </w:lvl>
    <w:lvl w:ilvl="8">
      <w:numFmt w:val="bullet"/>
      <w:lvlText w:val="•"/>
      <w:lvlJc w:val="left"/>
      <w:pPr>
        <w:ind w:left="7448" w:hanging="447"/>
      </w:pPr>
    </w:lvl>
  </w:abstractNum>
  <w:abstractNum w:abstractNumId="1" w15:restartNumberingAfterBreak="0">
    <w:nsid w:val="0000042F"/>
    <w:multiLevelType w:val="multilevel"/>
    <w:tmpl w:val="000008B2"/>
    <w:lvl w:ilvl="0">
      <w:start w:val="1"/>
      <w:numFmt w:val="decimal"/>
      <w:lvlText w:val="%1"/>
      <w:lvlJc w:val="left"/>
      <w:pPr>
        <w:ind w:left="107" w:hanging="447"/>
      </w:pPr>
      <w:rPr>
        <w:rFonts w:ascii="Times New Roman" w:hAnsi="Times New Roman" w:cs="Times New Roman"/>
        <w:b w:val="0"/>
        <w:bCs w:val="0"/>
        <w:w w:val="99"/>
        <w:sz w:val="28"/>
        <w:szCs w:val="28"/>
      </w:rPr>
    </w:lvl>
    <w:lvl w:ilvl="1">
      <w:numFmt w:val="bullet"/>
      <w:lvlText w:val="•"/>
      <w:lvlJc w:val="left"/>
      <w:pPr>
        <w:ind w:left="1025" w:hanging="447"/>
      </w:pPr>
    </w:lvl>
    <w:lvl w:ilvl="2">
      <w:numFmt w:val="bullet"/>
      <w:lvlText w:val="•"/>
      <w:lvlJc w:val="left"/>
      <w:pPr>
        <w:ind w:left="1942" w:hanging="447"/>
      </w:pPr>
    </w:lvl>
    <w:lvl w:ilvl="3">
      <w:numFmt w:val="bullet"/>
      <w:lvlText w:val="•"/>
      <w:lvlJc w:val="left"/>
      <w:pPr>
        <w:ind w:left="2860" w:hanging="447"/>
      </w:pPr>
    </w:lvl>
    <w:lvl w:ilvl="4">
      <w:numFmt w:val="bullet"/>
      <w:lvlText w:val="•"/>
      <w:lvlJc w:val="left"/>
      <w:pPr>
        <w:ind w:left="3778" w:hanging="447"/>
      </w:pPr>
    </w:lvl>
    <w:lvl w:ilvl="5">
      <w:numFmt w:val="bullet"/>
      <w:lvlText w:val="•"/>
      <w:lvlJc w:val="left"/>
      <w:pPr>
        <w:ind w:left="4695" w:hanging="447"/>
      </w:pPr>
    </w:lvl>
    <w:lvl w:ilvl="6">
      <w:numFmt w:val="bullet"/>
      <w:lvlText w:val="•"/>
      <w:lvlJc w:val="left"/>
      <w:pPr>
        <w:ind w:left="5613" w:hanging="447"/>
      </w:pPr>
    </w:lvl>
    <w:lvl w:ilvl="7">
      <w:numFmt w:val="bullet"/>
      <w:lvlText w:val="•"/>
      <w:lvlJc w:val="left"/>
      <w:pPr>
        <w:ind w:left="6531" w:hanging="447"/>
      </w:pPr>
    </w:lvl>
    <w:lvl w:ilvl="8">
      <w:numFmt w:val="bullet"/>
      <w:lvlText w:val="•"/>
      <w:lvlJc w:val="left"/>
      <w:pPr>
        <w:ind w:left="7449" w:hanging="447"/>
      </w:pPr>
    </w:lvl>
  </w:abstractNum>
  <w:abstractNum w:abstractNumId="2" w15:restartNumberingAfterBreak="0">
    <w:nsid w:val="00000430"/>
    <w:multiLevelType w:val="multilevel"/>
    <w:tmpl w:val="000008B3"/>
    <w:lvl w:ilvl="0">
      <w:start w:val="1"/>
      <w:numFmt w:val="decimal"/>
      <w:lvlText w:val="%1."/>
      <w:lvlJc w:val="left"/>
      <w:pPr>
        <w:ind w:left="107" w:hanging="447"/>
      </w:pPr>
      <w:rPr>
        <w:rFonts w:ascii="Times New Roman" w:hAnsi="Times New Roman" w:cs="Times New Roman"/>
        <w:b w:val="0"/>
        <w:bCs w:val="0"/>
        <w:w w:val="99"/>
        <w:sz w:val="28"/>
        <w:szCs w:val="28"/>
      </w:rPr>
    </w:lvl>
    <w:lvl w:ilvl="1">
      <w:numFmt w:val="bullet"/>
      <w:lvlText w:val="•"/>
      <w:lvlJc w:val="left"/>
      <w:pPr>
        <w:ind w:left="1025" w:hanging="447"/>
      </w:pPr>
    </w:lvl>
    <w:lvl w:ilvl="2">
      <w:numFmt w:val="bullet"/>
      <w:lvlText w:val="•"/>
      <w:lvlJc w:val="left"/>
      <w:pPr>
        <w:ind w:left="1942" w:hanging="447"/>
      </w:pPr>
    </w:lvl>
    <w:lvl w:ilvl="3">
      <w:numFmt w:val="bullet"/>
      <w:lvlText w:val="•"/>
      <w:lvlJc w:val="left"/>
      <w:pPr>
        <w:ind w:left="2860" w:hanging="447"/>
      </w:pPr>
    </w:lvl>
    <w:lvl w:ilvl="4">
      <w:numFmt w:val="bullet"/>
      <w:lvlText w:val="•"/>
      <w:lvlJc w:val="left"/>
      <w:pPr>
        <w:ind w:left="3778" w:hanging="447"/>
      </w:pPr>
    </w:lvl>
    <w:lvl w:ilvl="5">
      <w:numFmt w:val="bullet"/>
      <w:lvlText w:val="•"/>
      <w:lvlJc w:val="left"/>
      <w:pPr>
        <w:ind w:left="4696" w:hanging="447"/>
      </w:pPr>
    </w:lvl>
    <w:lvl w:ilvl="6">
      <w:numFmt w:val="bullet"/>
      <w:lvlText w:val="•"/>
      <w:lvlJc w:val="left"/>
      <w:pPr>
        <w:ind w:left="5613" w:hanging="447"/>
      </w:pPr>
    </w:lvl>
    <w:lvl w:ilvl="7">
      <w:numFmt w:val="bullet"/>
      <w:lvlText w:val="•"/>
      <w:lvlJc w:val="left"/>
      <w:pPr>
        <w:ind w:left="6531" w:hanging="447"/>
      </w:pPr>
    </w:lvl>
    <w:lvl w:ilvl="8">
      <w:numFmt w:val="bullet"/>
      <w:lvlText w:val="•"/>
      <w:lvlJc w:val="left"/>
      <w:pPr>
        <w:ind w:left="7449" w:hanging="447"/>
      </w:pPr>
    </w:lvl>
  </w:abstractNum>
  <w:abstractNum w:abstractNumId="3" w15:restartNumberingAfterBreak="0">
    <w:nsid w:val="1CDB2AE4"/>
    <w:multiLevelType w:val="multilevel"/>
    <w:tmpl w:val="3678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9568C"/>
    <w:multiLevelType w:val="multilevel"/>
    <w:tmpl w:val="0E6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34ACE"/>
    <w:multiLevelType w:val="multilevel"/>
    <w:tmpl w:val="E79C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34AD4"/>
    <w:multiLevelType w:val="multilevel"/>
    <w:tmpl w:val="CEC8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F7E3C"/>
    <w:multiLevelType w:val="multilevel"/>
    <w:tmpl w:val="49C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E0F9E"/>
    <w:multiLevelType w:val="multilevel"/>
    <w:tmpl w:val="9726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D0D1D"/>
    <w:multiLevelType w:val="multilevel"/>
    <w:tmpl w:val="73C4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4D6F39"/>
    <w:multiLevelType w:val="multilevel"/>
    <w:tmpl w:val="731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60ACB"/>
    <w:multiLevelType w:val="multilevel"/>
    <w:tmpl w:val="8830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3"/>
  </w:num>
  <w:num w:numId="4">
    <w:abstractNumId w:val="7"/>
  </w:num>
  <w:num w:numId="5">
    <w:abstractNumId w:val="9"/>
  </w:num>
  <w:num w:numId="6">
    <w:abstractNumId w:val="8"/>
  </w:num>
  <w:num w:numId="7">
    <w:abstractNumId w:val="10"/>
  </w:num>
  <w:num w:numId="8">
    <w:abstractNumId w:val="6"/>
  </w:num>
  <w:num w:numId="9">
    <w:abstractNumId w:val="5"/>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D5"/>
    <w:rsid w:val="00223163"/>
    <w:rsid w:val="003A2ACE"/>
    <w:rsid w:val="003B0D6D"/>
    <w:rsid w:val="003E4BAF"/>
    <w:rsid w:val="006F3129"/>
    <w:rsid w:val="009F6ED5"/>
    <w:rsid w:val="00CE57D3"/>
    <w:rsid w:val="00DB0A62"/>
    <w:rsid w:val="00E8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63C5"/>
  <w15:chartTrackingRefBased/>
  <w15:docId w15:val="{B35B9B8E-B394-45CE-93DD-87FA6253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760945">
      <w:bodyDiv w:val="1"/>
      <w:marLeft w:val="0"/>
      <w:marRight w:val="0"/>
      <w:marTop w:val="0"/>
      <w:marBottom w:val="0"/>
      <w:divBdr>
        <w:top w:val="none" w:sz="0" w:space="0" w:color="auto"/>
        <w:left w:val="none" w:sz="0" w:space="0" w:color="auto"/>
        <w:bottom w:val="none" w:sz="0" w:space="0" w:color="auto"/>
        <w:right w:val="none" w:sz="0" w:space="0" w:color="auto"/>
      </w:divBdr>
    </w:div>
    <w:div w:id="1291666094">
      <w:bodyDiv w:val="1"/>
      <w:marLeft w:val="0"/>
      <w:marRight w:val="0"/>
      <w:marTop w:val="0"/>
      <w:marBottom w:val="0"/>
      <w:divBdr>
        <w:top w:val="none" w:sz="0" w:space="0" w:color="auto"/>
        <w:left w:val="none" w:sz="0" w:space="0" w:color="auto"/>
        <w:bottom w:val="none" w:sz="0" w:space="0" w:color="auto"/>
        <w:right w:val="none" w:sz="0" w:space="0" w:color="auto"/>
      </w:divBdr>
    </w:div>
    <w:div w:id="1738014960">
      <w:bodyDiv w:val="1"/>
      <w:marLeft w:val="0"/>
      <w:marRight w:val="0"/>
      <w:marTop w:val="0"/>
      <w:marBottom w:val="0"/>
      <w:divBdr>
        <w:top w:val="none" w:sz="0" w:space="0" w:color="auto"/>
        <w:left w:val="none" w:sz="0" w:space="0" w:color="auto"/>
        <w:bottom w:val="none" w:sz="0" w:space="0" w:color="auto"/>
        <w:right w:val="none" w:sz="0" w:space="0" w:color="auto"/>
      </w:divBdr>
      <w:divsChild>
        <w:div w:id="1878347097">
          <w:marLeft w:val="0"/>
          <w:marRight w:val="0"/>
          <w:marTop w:val="0"/>
          <w:marBottom w:val="345"/>
          <w:divBdr>
            <w:top w:val="none" w:sz="0" w:space="0" w:color="auto"/>
            <w:left w:val="none" w:sz="0" w:space="0" w:color="auto"/>
            <w:bottom w:val="none" w:sz="0" w:space="0" w:color="auto"/>
            <w:right w:val="none" w:sz="0" w:space="0" w:color="auto"/>
          </w:divBdr>
        </w:div>
      </w:divsChild>
    </w:div>
    <w:div w:id="186936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assistentus.ru/vedenie-biznesa/chto-takoe-okp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2267</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2023-03-02T05:37:00Z</dcterms:created>
  <dcterms:modified xsi:type="dcterms:W3CDTF">2023-03-13T04:57:00Z</dcterms:modified>
</cp:coreProperties>
</file>